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662680" w14:textId="32D5B04E" w:rsidR="00494BE1" w:rsidRPr="003014B5" w:rsidRDefault="00BD51A4" w:rsidP="001B4D79">
      <w:pPr>
        <w:autoSpaceDE w:val="0"/>
        <w:spacing w:after="0" w:line="240" w:lineRule="auto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S</w:t>
      </w:r>
      <w:r w:rsidR="00494BE1" w:rsidRPr="003014B5">
        <w:rPr>
          <w:b/>
          <w:bCs/>
          <w:sz w:val="28"/>
          <w:szCs w:val="28"/>
          <w:u w:val="single"/>
        </w:rPr>
        <w:t>zczegółowe warunki konkursu ofert</w:t>
      </w:r>
    </w:p>
    <w:p w14:paraId="76DFF282" w14:textId="77777777" w:rsidR="00494BE1" w:rsidRPr="0072307F" w:rsidRDefault="00494BE1" w:rsidP="001B4D79">
      <w:pPr>
        <w:autoSpaceDE w:val="0"/>
        <w:spacing w:after="0" w:line="240" w:lineRule="auto"/>
        <w:jc w:val="center"/>
        <w:rPr>
          <w:b/>
          <w:bCs/>
          <w:sz w:val="24"/>
          <w:szCs w:val="24"/>
          <w:u w:val="single"/>
        </w:rPr>
      </w:pPr>
    </w:p>
    <w:p w14:paraId="086768BB" w14:textId="77777777" w:rsidR="00494BE1" w:rsidRPr="0072307F" w:rsidRDefault="00494BE1" w:rsidP="001B4D79">
      <w:pPr>
        <w:autoSpaceDE w:val="0"/>
        <w:spacing w:after="0" w:line="240" w:lineRule="auto"/>
        <w:rPr>
          <w:b/>
          <w:bCs/>
          <w:sz w:val="24"/>
          <w:szCs w:val="24"/>
        </w:rPr>
      </w:pPr>
    </w:p>
    <w:p w14:paraId="02297905" w14:textId="60EEF79E" w:rsidR="00494BE1" w:rsidRPr="0072307F" w:rsidRDefault="00494BE1" w:rsidP="001B4D79">
      <w:pPr>
        <w:autoSpaceDE w:val="0"/>
        <w:spacing w:after="0" w:line="240" w:lineRule="auto"/>
        <w:jc w:val="both"/>
        <w:rPr>
          <w:sz w:val="24"/>
          <w:szCs w:val="24"/>
        </w:rPr>
      </w:pPr>
      <w:r w:rsidRPr="0072307F">
        <w:rPr>
          <w:sz w:val="24"/>
          <w:szCs w:val="24"/>
        </w:rPr>
        <w:t xml:space="preserve">Konkurs kierowany jest do </w:t>
      </w:r>
      <w:r>
        <w:rPr>
          <w:sz w:val="24"/>
          <w:szCs w:val="24"/>
        </w:rPr>
        <w:t xml:space="preserve">lekarzy </w:t>
      </w:r>
      <w:r w:rsidRPr="0072307F">
        <w:rPr>
          <w:sz w:val="24"/>
          <w:szCs w:val="24"/>
        </w:rPr>
        <w:t>specjalistów</w:t>
      </w:r>
      <w:r w:rsidR="001E6161">
        <w:rPr>
          <w:sz w:val="24"/>
          <w:szCs w:val="24"/>
        </w:rPr>
        <w:t>,</w:t>
      </w:r>
      <w:r w:rsidRPr="0072307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bądź specjalizujących się w danej dziedzinie </w:t>
      </w:r>
      <w:r w:rsidRPr="0072307F">
        <w:rPr>
          <w:sz w:val="24"/>
          <w:szCs w:val="24"/>
        </w:rPr>
        <w:t xml:space="preserve">w zakresie </w:t>
      </w:r>
      <w:r w:rsidR="008A2680">
        <w:rPr>
          <w:sz w:val="24"/>
          <w:szCs w:val="24"/>
        </w:rPr>
        <w:t xml:space="preserve">chirurgii klatki piersiowej </w:t>
      </w:r>
      <w:r w:rsidRPr="0072307F">
        <w:rPr>
          <w:sz w:val="24"/>
          <w:szCs w:val="24"/>
        </w:rPr>
        <w:t>prowadzących indywidualną praktykę lekarską w ramach działalności gospodarczej.</w:t>
      </w:r>
    </w:p>
    <w:p w14:paraId="0C14794E" w14:textId="77777777" w:rsidR="00494BE1" w:rsidRDefault="00494BE1" w:rsidP="001B4D79">
      <w:pPr>
        <w:autoSpaceDE w:val="0"/>
        <w:spacing w:after="0" w:line="240" w:lineRule="auto"/>
        <w:jc w:val="both"/>
        <w:rPr>
          <w:sz w:val="24"/>
          <w:szCs w:val="24"/>
        </w:rPr>
      </w:pPr>
    </w:p>
    <w:p w14:paraId="087E5991" w14:textId="77777777" w:rsidR="00494BE1" w:rsidRPr="0072307F" w:rsidRDefault="00494BE1" w:rsidP="001B4D79">
      <w:pPr>
        <w:autoSpaceDE w:val="0"/>
        <w:spacing w:after="0" w:line="240" w:lineRule="auto"/>
        <w:jc w:val="both"/>
        <w:rPr>
          <w:sz w:val="24"/>
          <w:szCs w:val="24"/>
        </w:rPr>
      </w:pPr>
      <w:r w:rsidRPr="0072307F">
        <w:rPr>
          <w:sz w:val="24"/>
          <w:szCs w:val="24"/>
        </w:rPr>
        <w:t>Oferta musi być sporządzona na piśmie i winna zawierać:</w:t>
      </w:r>
    </w:p>
    <w:p w14:paraId="723ECAEF" w14:textId="77777777" w:rsidR="00494BE1" w:rsidRPr="0072307F" w:rsidRDefault="00494BE1" w:rsidP="001B4D79">
      <w:pPr>
        <w:numPr>
          <w:ilvl w:val="0"/>
          <w:numId w:val="2"/>
        </w:numPr>
        <w:suppressAutoHyphens/>
        <w:autoSpaceDE w:val="0"/>
        <w:spacing w:after="0" w:line="240" w:lineRule="auto"/>
        <w:jc w:val="both"/>
        <w:rPr>
          <w:sz w:val="24"/>
          <w:szCs w:val="24"/>
        </w:rPr>
      </w:pPr>
      <w:r w:rsidRPr="0072307F">
        <w:rPr>
          <w:sz w:val="24"/>
          <w:szCs w:val="24"/>
        </w:rPr>
        <w:t>imię i nazwisko, adres oraz numer wpisu do właściwego rejestru i oznaczenie organu dokonującego wpisu określającego aktualne uprawnienia do wykonywania zawodu oraz określenie przedmiotu oferty zgodnie z treścią ogłoszenia,</w:t>
      </w:r>
    </w:p>
    <w:p w14:paraId="6DFC1767" w14:textId="77777777" w:rsidR="00494BE1" w:rsidRPr="0072307F" w:rsidRDefault="00494BE1" w:rsidP="001B4D79">
      <w:pPr>
        <w:numPr>
          <w:ilvl w:val="0"/>
          <w:numId w:val="2"/>
        </w:numPr>
        <w:suppressAutoHyphens/>
        <w:autoSpaceDE w:val="0"/>
        <w:spacing w:after="0" w:line="240" w:lineRule="auto"/>
        <w:jc w:val="both"/>
        <w:rPr>
          <w:sz w:val="24"/>
          <w:szCs w:val="24"/>
        </w:rPr>
      </w:pPr>
      <w:r w:rsidRPr="0072307F">
        <w:rPr>
          <w:sz w:val="24"/>
          <w:szCs w:val="24"/>
        </w:rPr>
        <w:t>wypis z ewidencji działalności gospodarczej oraz zaświadczenie o numerze statystycznym REGON ,</w:t>
      </w:r>
    </w:p>
    <w:p w14:paraId="7B1AC8F8" w14:textId="77777777" w:rsidR="00494BE1" w:rsidRPr="0072307F" w:rsidRDefault="00494BE1" w:rsidP="001B4D79">
      <w:pPr>
        <w:numPr>
          <w:ilvl w:val="0"/>
          <w:numId w:val="2"/>
        </w:numPr>
        <w:suppressAutoHyphens/>
        <w:autoSpaceDE w:val="0"/>
        <w:spacing w:after="0" w:line="240" w:lineRule="auto"/>
        <w:jc w:val="both"/>
        <w:rPr>
          <w:sz w:val="24"/>
          <w:szCs w:val="24"/>
        </w:rPr>
      </w:pPr>
      <w:r w:rsidRPr="0072307F">
        <w:rPr>
          <w:sz w:val="24"/>
          <w:szCs w:val="24"/>
        </w:rPr>
        <w:t>dokumenty potwierdzające kwalifikacje zawodowe i doświadczenie oferenta (kserokopie: dyplomu lekarza, dyplomu uzyskania specjalizacji</w:t>
      </w:r>
      <w:r>
        <w:rPr>
          <w:sz w:val="24"/>
          <w:szCs w:val="24"/>
        </w:rPr>
        <w:t xml:space="preserve"> lub karty rozpoczęcia specjalizacji</w:t>
      </w:r>
      <w:r w:rsidRPr="0072307F">
        <w:rPr>
          <w:sz w:val="24"/>
          <w:szCs w:val="24"/>
        </w:rPr>
        <w:t>, prawa wykonywania zawodu oraz inne dokumenty potwierdzające staż pracy i nabycie kwalifikacji uprawniających do pracy w wybranym zakresie),</w:t>
      </w:r>
    </w:p>
    <w:p w14:paraId="4D9CCA5A" w14:textId="77777777" w:rsidR="00494BE1" w:rsidRPr="0072307F" w:rsidRDefault="00494BE1" w:rsidP="001B4D79">
      <w:pPr>
        <w:numPr>
          <w:ilvl w:val="0"/>
          <w:numId w:val="2"/>
        </w:numPr>
        <w:suppressAutoHyphens/>
        <w:autoSpaceDE w:val="0"/>
        <w:spacing w:after="0" w:line="240" w:lineRule="auto"/>
        <w:jc w:val="both"/>
        <w:rPr>
          <w:sz w:val="24"/>
          <w:szCs w:val="24"/>
        </w:rPr>
      </w:pPr>
      <w:r w:rsidRPr="0072307F">
        <w:rPr>
          <w:sz w:val="24"/>
          <w:szCs w:val="24"/>
        </w:rPr>
        <w:t>oświadczenia:</w:t>
      </w:r>
    </w:p>
    <w:p w14:paraId="130BCD11" w14:textId="77777777" w:rsidR="00494BE1" w:rsidRPr="0072307F" w:rsidRDefault="00494BE1" w:rsidP="001B4D79">
      <w:pPr>
        <w:autoSpaceDE w:val="0"/>
        <w:spacing w:after="0" w:line="240" w:lineRule="auto"/>
        <w:ind w:left="851"/>
        <w:jc w:val="both"/>
        <w:rPr>
          <w:sz w:val="24"/>
          <w:szCs w:val="24"/>
        </w:rPr>
      </w:pPr>
      <w:r w:rsidRPr="0072307F">
        <w:rPr>
          <w:sz w:val="24"/>
          <w:szCs w:val="24"/>
        </w:rPr>
        <w:t>- o zapoznaniu się i akceptacji treści pisemnego ogłoszenia o konkursie, projektu umowy,  warunków dotyczący</w:t>
      </w:r>
      <w:r>
        <w:rPr>
          <w:sz w:val="24"/>
          <w:szCs w:val="24"/>
        </w:rPr>
        <w:t>ch</w:t>
      </w:r>
      <w:r w:rsidRPr="0072307F">
        <w:rPr>
          <w:sz w:val="24"/>
          <w:szCs w:val="24"/>
        </w:rPr>
        <w:t xml:space="preserve"> oferty i oferenta oraz regulaminu konkursu,</w:t>
      </w:r>
    </w:p>
    <w:p w14:paraId="46C6CE02" w14:textId="77777777" w:rsidR="00494BE1" w:rsidRPr="0072307F" w:rsidRDefault="00494BE1" w:rsidP="001B4D79">
      <w:pPr>
        <w:autoSpaceDE w:val="0"/>
        <w:spacing w:after="0" w:line="240" w:lineRule="auto"/>
        <w:ind w:left="851"/>
        <w:jc w:val="both"/>
        <w:rPr>
          <w:sz w:val="24"/>
          <w:szCs w:val="24"/>
        </w:rPr>
      </w:pPr>
      <w:r w:rsidRPr="0072307F">
        <w:rPr>
          <w:sz w:val="24"/>
          <w:szCs w:val="24"/>
        </w:rPr>
        <w:t>- o związaniu ofertą przez okres 30 dni od upływu terminu składania ofert,</w:t>
      </w:r>
    </w:p>
    <w:p w14:paraId="53D9EB7B" w14:textId="77777777" w:rsidR="00494BE1" w:rsidRPr="0072307F" w:rsidRDefault="00494BE1" w:rsidP="001B4D79">
      <w:pPr>
        <w:autoSpaceDE w:val="0"/>
        <w:spacing w:after="0" w:line="240" w:lineRule="auto"/>
        <w:ind w:left="851"/>
        <w:jc w:val="both"/>
        <w:rPr>
          <w:sz w:val="24"/>
          <w:szCs w:val="24"/>
        </w:rPr>
      </w:pPr>
      <w:r w:rsidRPr="0072307F">
        <w:rPr>
          <w:sz w:val="24"/>
          <w:szCs w:val="24"/>
        </w:rPr>
        <w:t>- oświadczenie o niekaralności</w:t>
      </w:r>
      <w:r>
        <w:rPr>
          <w:sz w:val="24"/>
          <w:szCs w:val="24"/>
        </w:rPr>
        <w:t>,</w:t>
      </w:r>
      <w:r w:rsidRPr="0072307F">
        <w:rPr>
          <w:sz w:val="24"/>
          <w:szCs w:val="24"/>
        </w:rPr>
        <w:t xml:space="preserve"> w tym za przewinienia zawodowe,</w:t>
      </w:r>
    </w:p>
    <w:p w14:paraId="6A2BB5D5" w14:textId="77777777" w:rsidR="00494BE1" w:rsidRDefault="00494BE1" w:rsidP="001B4D79">
      <w:pPr>
        <w:numPr>
          <w:ilvl w:val="0"/>
          <w:numId w:val="2"/>
        </w:numPr>
        <w:suppressAutoHyphens/>
        <w:autoSpaceDE w:val="0"/>
        <w:spacing w:after="0" w:line="240" w:lineRule="auto"/>
        <w:jc w:val="both"/>
        <w:rPr>
          <w:sz w:val="24"/>
          <w:szCs w:val="24"/>
        </w:rPr>
      </w:pPr>
      <w:r w:rsidRPr="0072307F">
        <w:rPr>
          <w:sz w:val="24"/>
          <w:szCs w:val="24"/>
        </w:rPr>
        <w:t>zaświadczenie lekarskie o braku przeciwwskazań do pracy na stanowisku lekarza w wybranym zakresie,</w:t>
      </w:r>
    </w:p>
    <w:p w14:paraId="29EB98A7" w14:textId="77777777" w:rsidR="00BE57F9" w:rsidRPr="0072307F" w:rsidRDefault="00BE57F9" w:rsidP="001B4D79">
      <w:pPr>
        <w:numPr>
          <w:ilvl w:val="0"/>
          <w:numId w:val="2"/>
        </w:numPr>
        <w:suppressAutoHyphens/>
        <w:autoSpaceDE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kopię polisy OC,</w:t>
      </w:r>
    </w:p>
    <w:p w14:paraId="4E4C0433" w14:textId="77777777" w:rsidR="00494BE1" w:rsidRPr="0072307F" w:rsidRDefault="00494BE1" w:rsidP="001B4D79">
      <w:pPr>
        <w:numPr>
          <w:ilvl w:val="0"/>
          <w:numId w:val="2"/>
        </w:numPr>
        <w:suppressAutoHyphens/>
        <w:autoSpaceDE w:val="0"/>
        <w:spacing w:after="0" w:line="240" w:lineRule="auto"/>
        <w:jc w:val="both"/>
        <w:rPr>
          <w:sz w:val="24"/>
          <w:szCs w:val="24"/>
        </w:rPr>
      </w:pPr>
      <w:r w:rsidRPr="0072307F">
        <w:rPr>
          <w:sz w:val="24"/>
          <w:szCs w:val="24"/>
        </w:rPr>
        <w:t xml:space="preserve">propozycję wysokości wynagrodzenia. </w:t>
      </w:r>
    </w:p>
    <w:p w14:paraId="554A07F2" w14:textId="77777777" w:rsidR="00494BE1" w:rsidRDefault="00494BE1" w:rsidP="0072307F"/>
    <w:p w14:paraId="141FAC94" w14:textId="77777777" w:rsidR="00494BE1" w:rsidRDefault="00494BE1" w:rsidP="0072307F"/>
    <w:p w14:paraId="1E2C5F31" w14:textId="77777777" w:rsidR="00494BE1" w:rsidRPr="00030C21" w:rsidRDefault="00494BE1" w:rsidP="0014651A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</w:p>
    <w:p w14:paraId="274CA1D6" w14:textId="77777777" w:rsidR="00494BE1" w:rsidRPr="00030C21" w:rsidRDefault="00494BE1" w:rsidP="0014651A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</w:p>
    <w:p w14:paraId="41E949B6" w14:textId="77777777" w:rsidR="00494BE1" w:rsidRDefault="00494BE1" w:rsidP="0014651A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Załączniki:</w:t>
      </w:r>
    </w:p>
    <w:p w14:paraId="2DBDA316" w14:textId="77777777" w:rsidR="00494BE1" w:rsidRDefault="00494BE1" w:rsidP="00563EB3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Oświadczenie oferenta</w:t>
      </w:r>
    </w:p>
    <w:p w14:paraId="5F263FE8" w14:textId="77777777" w:rsidR="00494BE1" w:rsidRDefault="00494BE1" w:rsidP="00563EB3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Projekt umowy</w:t>
      </w:r>
      <w:r w:rsidR="00F045E0">
        <w:rPr>
          <w:b/>
          <w:bCs/>
          <w:sz w:val="24"/>
          <w:szCs w:val="24"/>
        </w:rPr>
        <w:t xml:space="preserve"> </w:t>
      </w:r>
      <w:r w:rsidR="009406A1">
        <w:rPr>
          <w:b/>
          <w:bCs/>
          <w:sz w:val="24"/>
          <w:szCs w:val="24"/>
        </w:rPr>
        <w:t xml:space="preserve"> dla lekarza specjalisty</w:t>
      </w:r>
    </w:p>
    <w:p w14:paraId="596E9AF8" w14:textId="77777777" w:rsidR="00494BE1" w:rsidRPr="00BD51A4" w:rsidRDefault="00494BE1" w:rsidP="00BD51A4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  <w:r w:rsidRPr="00BD51A4">
        <w:rPr>
          <w:b/>
          <w:bCs/>
          <w:sz w:val="24"/>
          <w:szCs w:val="24"/>
        </w:rPr>
        <w:t>Druk oferty i oświadczeń</w:t>
      </w:r>
    </w:p>
    <w:p w14:paraId="033C0752" w14:textId="77777777" w:rsidR="00494BE1" w:rsidRPr="00563EB3" w:rsidRDefault="00494BE1" w:rsidP="00EF14BF">
      <w:pPr>
        <w:pStyle w:val="Akapitzlist"/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</w:p>
    <w:p w14:paraId="30F1857E" w14:textId="77777777" w:rsidR="00494BE1" w:rsidRDefault="00494BE1" w:rsidP="0014651A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</w:p>
    <w:p w14:paraId="3C9B0F2A" w14:textId="77777777" w:rsidR="00494BE1" w:rsidRDefault="00494BE1" w:rsidP="0014651A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</w:p>
    <w:p w14:paraId="23A18751" w14:textId="77777777" w:rsidR="00494BE1" w:rsidRDefault="00494BE1" w:rsidP="0014651A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</w:p>
    <w:p w14:paraId="06D0E5BA" w14:textId="77777777" w:rsidR="00494BE1" w:rsidRDefault="00494BE1" w:rsidP="0014651A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</w:p>
    <w:p w14:paraId="1709C5FF" w14:textId="77777777" w:rsidR="00494BE1" w:rsidRDefault="00494BE1" w:rsidP="0014651A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</w:p>
    <w:p w14:paraId="6CFD8EAB" w14:textId="77777777" w:rsidR="00494BE1" w:rsidRDefault="00494BE1" w:rsidP="0014651A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</w:p>
    <w:p w14:paraId="56571774" w14:textId="77777777" w:rsidR="00494BE1" w:rsidRDefault="00494BE1" w:rsidP="0014651A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</w:p>
    <w:p w14:paraId="662B952E" w14:textId="77777777" w:rsidR="00BD51A4" w:rsidRDefault="00BD51A4" w:rsidP="006D64D9">
      <w:pPr>
        <w:jc w:val="right"/>
        <w:rPr>
          <w:b/>
          <w:bCs/>
          <w:sz w:val="24"/>
          <w:szCs w:val="24"/>
        </w:rPr>
      </w:pPr>
    </w:p>
    <w:p w14:paraId="3106EFF6" w14:textId="77777777" w:rsidR="00BD51A4" w:rsidRDefault="00BD51A4" w:rsidP="006D64D9">
      <w:pPr>
        <w:jc w:val="right"/>
        <w:rPr>
          <w:b/>
          <w:bCs/>
          <w:sz w:val="24"/>
          <w:szCs w:val="24"/>
        </w:rPr>
      </w:pPr>
    </w:p>
    <w:p w14:paraId="72307992" w14:textId="77777777" w:rsidR="00494BE1" w:rsidRDefault="00494BE1" w:rsidP="006D64D9">
      <w:pPr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Załącznik nr 1 do SWKO</w:t>
      </w:r>
    </w:p>
    <w:p w14:paraId="48B4C1A3" w14:textId="77777777" w:rsidR="00494BE1" w:rsidRPr="006D64D9" w:rsidRDefault="00494BE1" w:rsidP="006D64D9">
      <w:pPr>
        <w:jc w:val="center"/>
        <w:rPr>
          <w:b/>
          <w:bCs/>
          <w:sz w:val="24"/>
          <w:szCs w:val="24"/>
        </w:rPr>
      </w:pPr>
      <w:r w:rsidRPr="006D64D9">
        <w:rPr>
          <w:b/>
          <w:bCs/>
          <w:sz w:val="24"/>
          <w:szCs w:val="24"/>
        </w:rPr>
        <w:t>Oświadczenie</w:t>
      </w:r>
      <w:r w:rsidRPr="006D64D9">
        <w:rPr>
          <w:sz w:val="24"/>
          <w:szCs w:val="24"/>
        </w:rPr>
        <w:t xml:space="preserve"> </w:t>
      </w:r>
      <w:r w:rsidRPr="006D64D9">
        <w:rPr>
          <w:b/>
          <w:bCs/>
          <w:sz w:val="24"/>
          <w:szCs w:val="24"/>
        </w:rPr>
        <w:t xml:space="preserve">oferenta </w:t>
      </w:r>
    </w:p>
    <w:p w14:paraId="59755DC2" w14:textId="77777777" w:rsidR="00494BE1" w:rsidRPr="006D64D9" w:rsidRDefault="00494BE1" w:rsidP="006D64D9">
      <w:pPr>
        <w:rPr>
          <w:sz w:val="24"/>
          <w:szCs w:val="24"/>
        </w:rPr>
      </w:pPr>
    </w:p>
    <w:p w14:paraId="069AC9A0" w14:textId="77777777" w:rsidR="00494BE1" w:rsidRPr="006D64D9" w:rsidRDefault="00494BE1" w:rsidP="006D64D9">
      <w:pPr>
        <w:rPr>
          <w:sz w:val="24"/>
          <w:szCs w:val="24"/>
        </w:rPr>
      </w:pPr>
    </w:p>
    <w:p w14:paraId="7B35B30C" w14:textId="77777777" w:rsidR="00494BE1" w:rsidRPr="006D64D9" w:rsidRDefault="00494BE1" w:rsidP="006D64D9">
      <w:pPr>
        <w:spacing w:line="360" w:lineRule="auto"/>
        <w:rPr>
          <w:sz w:val="24"/>
          <w:szCs w:val="24"/>
        </w:rPr>
      </w:pPr>
      <w:r w:rsidRPr="006D64D9">
        <w:rPr>
          <w:sz w:val="24"/>
          <w:szCs w:val="24"/>
        </w:rPr>
        <w:t>Niniejszym oświadczam, że:</w:t>
      </w:r>
    </w:p>
    <w:p w14:paraId="5622CED7" w14:textId="77777777" w:rsidR="00494BE1" w:rsidRPr="006D64D9" w:rsidRDefault="00494BE1" w:rsidP="006D64D9">
      <w:pPr>
        <w:autoSpaceDE w:val="0"/>
        <w:spacing w:line="360" w:lineRule="auto"/>
        <w:ind w:left="360"/>
        <w:jc w:val="both"/>
        <w:rPr>
          <w:sz w:val="24"/>
          <w:szCs w:val="24"/>
        </w:rPr>
      </w:pPr>
      <w:r w:rsidRPr="006D64D9">
        <w:rPr>
          <w:sz w:val="24"/>
          <w:szCs w:val="24"/>
        </w:rPr>
        <w:t>a) zapoznałem/łam się i akceptuję treści pisemnego ogłoszenia o konkursie, projekt umowy,  warunki dotyczące oferty i oferenta,</w:t>
      </w:r>
    </w:p>
    <w:p w14:paraId="1065F523" w14:textId="77777777" w:rsidR="00494BE1" w:rsidRPr="006D64D9" w:rsidRDefault="00494BE1" w:rsidP="006D64D9">
      <w:pPr>
        <w:autoSpaceDE w:val="0"/>
        <w:spacing w:line="360" w:lineRule="auto"/>
        <w:ind w:left="360"/>
        <w:jc w:val="both"/>
        <w:rPr>
          <w:sz w:val="24"/>
          <w:szCs w:val="24"/>
        </w:rPr>
      </w:pPr>
      <w:r w:rsidRPr="006D64D9">
        <w:rPr>
          <w:sz w:val="24"/>
          <w:szCs w:val="24"/>
        </w:rPr>
        <w:t>b) będę  związany/a ofertą przez okres 30 dni od upływu terminu składania ofert,</w:t>
      </w:r>
    </w:p>
    <w:p w14:paraId="3279E9D3" w14:textId="77777777" w:rsidR="00494BE1" w:rsidRPr="006D64D9" w:rsidRDefault="00494BE1" w:rsidP="006D64D9">
      <w:pPr>
        <w:pStyle w:val="Akapitzlist"/>
        <w:widowControl w:val="0"/>
        <w:numPr>
          <w:ilvl w:val="0"/>
          <w:numId w:val="3"/>
        </w:numPr>
        <w:suppressAutoHyphens/>
        <w:autoSpaceDE w:val="0"/>
        <w:spacing w:after="0" w:line="360" w:lineRule="auto"/>
        <w:jc w:val="both"/>
        <w:rPr>
          <w:sz w:val="24"/>
          <w:szCs w:val="24"/>
        </w:rPr>
      </w:pPr>
      <w:r w:rsidRPr="006D64D9">
        <w:rPr>
          <w:sz w:val="24"/>
          <w:szCs w:val="24"/>
        </w:rPr>
        <w:t>oświadczam, że nie byłem/byłam karany/a, w tym za przewinienia zawodowe,</w:t>
      </w:r>
    </w:p>
    <w:p w14:paraId="0A0C20A4" w14:textId="77777777" w:rsidR="00494BE1" w:rsidRPr="006D64D9" w:rsidRDefault="00494BE1" w:rsidP="006D64D9">
      <w:pPr>
        <w:autoSpaceDE w:val="0"/>
        <w:spacing w:line="360" w:lineRule="auto"/>
        <w:ind w:left="360"/>
        <w:jc w:val="both"/>
        <w:rPr>
          <w:sz w:val="24"/>
          <w:szCs w:val="24"/>
        </w:rPr>
      </w:pPr>
    </w:p>
    <w:p w14:paraId="0E4CF704" w14:textId="77777777" w:rsidR="00494BE1" w:rsidRPr="006D64D9" w:rsidRDefault="00494BE1" w:rsidP="006D64D9">
      <w:pPr>
        <w:autoSpaceDE w:val="0"/>
        <w:spacing w:line="360" w:lineRule="auto"/>
        <w:ind w:left="360"/>
        <w:jc w:val="both"/>
        <w:rPr>
          <w:sz w:val="24"/>
          <w:szCs w:val="24"/>
        </w:rPr>
      </w:pPr>
    </w:p>
    <w:p w14:paraId="39AD1A36" w14:textId="77777777" w:rsidR="00494BE1" w:rsidRPr="006D64D9" w:rsidRDefault="00494BE1" w:rsidP="006D64D9">
      <w:pPr>
        <w:autoSpaceDE w:val="0"/>
        <w:spacing w:line="360" w:lineRule="auto"/>
        <w:ind w:left="360"/>
        <w:jc w:val="both"/>
        <w:rPr>
          <w:sz w:val="24"/>
          <w:szCs w:val="24"/>
        </w:rPr>
      </w:pPr>
    </w:p>
    <w:p w14:paraId="40D36794" w14:textId="77777777" w:rsidR="00494BE1" w:rsidRPr="006D64D9" w:rsidRDefault="00494BE1" w:rsidP="006D64D9">
      <w:pPr>
        <w:autoSpaceDE w:val="0"/>
        <w:spacing w:line="360" w:lineRule="auto"/>
        <w:ind w:left="360"/>
        <w:jc w:val="both"/>
        <w:rPr>
          <w:sz w:val="24"/>
          <w:szCs w:val="24"/>
        </w:rPr>
      </w:pPr>
    </w:p>
    <w:p w14:paraId="09396A11" w14:textId="77777777" w:rsidR="00494BE1" w:rsidRPr="006D64D9" w:rsidRDefault="00494BE1" w:rsidP="006D64D9">
      <w:pPr>
        <w:autoSpaceDE w:val="0"/>
        <w:spacing w:line="360" w:lineRule="auto"/>
        <w:ind w:left="360"/>
        <w:jc w:val="both"/>
        <w:rPr>
          <w:sz w:val="24"/>
          <w:szCs w:val="24"/>
        </w:rPr>
      </w:pPr>
    </w:p>
    <w:p w14:paraId="7AA6C4B8" w14:textId="77777777" w:rsidR="00494BE1" w:rsidRPr="006D64D9" w:rsidRDefault="00494BE1" w:rsidP="006D64D9">
      <w:pPr>
        <w:autoSpaceDE w:val="0"/>
        <w:spacing w:line="360" w:lineRule="auto"/>
        <w:ind w:left="360"/>
        <w:jc w:val="both"/>
        <w:rPr>
          <w:sz w:val="24"/>
          <w:szCs w:val="24"/>
        </w:rPr>
      </w:pPr>
      <w:r w:rsidRPr="006D64D9">
        <w:rPr>
          <w:sz w:val="24"/>
          <w:szCs w:val="24"/>
        </w:rPr>
        <w:tab/>
      </w:r>
      <w:r w:rsidRPr="006D64D9">
        <w:rPr>
          <w:sz w:val="24"/>
          <w:szCs w:val="24"/>
        </w:rPr>
        <w:tab/>
      </w:r>
      <w:r w:rsidRPr="006D64D9">
        <w:rPr>
          <w:sz w:val="24"/>
          <w:szCs w:val="24"/>
        </w:rPr>
        <w:tab/>
      </w:r>
      <w:r w:rsidRPr="006D64D9">
        <w:rPr>
          <w:sz w:val="24"/>
          <w:szCs w:val="24"/>
        </w:rPr>
        <w:tab/>
      </w:r>
      <w:r w:rsidRPr="006D64D9">
        <w:rPr>
          <w:sz w:val="24"/>
          <w:szCs w:val="24"/>
        </w:rPr>
        <w:tab/>
      </w:r>
      <w:r w:rsidRPr="006D64D9">
        <w:rPr>
          <w:sz w:val="24"/>
          <w:szCs w:val="24"/>
        </w:rPr>
        <w:tab/>
      </w:r>
      <w:r w:rsidRPr="006D64D9">
        <w:rPr>
          <w:sz w:val="24"/>
          <w:szCs w:val="24"/>
        </w:rPr>
        <w:tab/>
      </w:r>
      <w:r w:rsidRPr="006D64D9">
        <w:rPr>
          <w:sz w:val="24"/>
          <w:szCs w:val="24"/>
        </w:rPr>
        <w:tab/>
        <w:t>….....................................</w:t>
      </w:r>
    </w:p>
    <w:p w14:paraId="6AD5D009" w14:textId="77777777" w:rsidR="00494BE1" w:rsidRPr="006D64D9" w:rsidRDefault="00494BE1" w:rsidP="006D64D9">
      <w:pPr>
        <w:autoSpaceDE w:val="0"/>
        <w:spacing w:line="360" w:lineRule="auto"/>
        <w:ind w:left="360"/>
        <w:jc w:val="both"/>
        <w:rPr>
          <w:sz w:val="24"/>
          <w:szCs w:val="24"/>
        </w:rPr>
      </w:pPr>
      <w:r w:rsidRPr="006D64D9">
        <w:rPr>
          <w:sz w:val="24"/>
          <w:szCs w:val="24"/>
        </w:rPr>
        <w:tab/>
      </w:r>
      <w:r w:rsidRPr="006D64D9">
        <w:rPr>
          <w:sz w:val="24"/>
          <w:szCs w:val="24"/>
        </w:rPr>
        <w:tab/>
      </w:r>
      <w:r w:rsidRPr="006D64D9">
        <w:rPr>
          <w:sz w:val="24"/>
          <w:szCs w:val="24"/>
        </w:rPr>
        <w:tab/>
      </w:r>
      <w:r w:rsidRPr="006D64D9">
        <w:rPr>
          <w:sz w:val="24"/>
          <w:szCs w:val="24"/>
        </w:rPr>
        <w:tab/>
      </w:r>
      <w:r w:rsidRPr="006D64D9">
        <w:rPr>
          <w:sz w:val="24"/>
          <w:szCs w:val="24"/>
        </w:rPr>
        <w:tab/>
      </w:r>
      <w:r w:rsidRPr="006D64D9">
        <w:rPr>
          <w:sz w:val="24"/>
          <w:szCs w:val="24"/>
        </w:rPr>
        <w:tab/>
      </w:r>
      <w:r w:rsidRPr="006D64D9">
        <w:rPr>
          <w:sz w:val="24"/>
          <w:szCs w:val="24"/>
        </w:rPr>
        <w:tab/>
      </w:r>
      <w:r w:rsidRPr="006D64D9">
        <w:rPr>
          <w:sz w:val="24"/>
          <w:szCs w:val="24"/>
        </w:rPr>
        <w:tab/>
        <w:t>pieczęć i podpis oferenta</w:t>
      </w:r>
    </w:p>
    <w:p w14:paraId="279AD997" w14:textId="77777777" w:rsidR="00494BE1" w:rsidRPr="00030C21" w:rsidRDefault="00494BE1" w:rsidP="0014651A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</w:p>
    <w:p w14:paraId="7A9A341E" w14:textId="77777777" w:rsidR="00494BE1" w:rsidRPr="00030C21" w:rsidRDefault="00494BE1" w:rsidP="0014651A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</w:p>
    <w:p w14:paraId="08CE60EE" w14:textId="77777777" w:rsidR="00494BE1" w:rsidRPr="00030C21" w:rsidRDefault="00494BE1" w:rsidP="0014651A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</w:p>
    <w:p w14:paraId="70695204" w14:textId="77777777" w:rsidR="00494BE1" w:rsidRPr="00030C21" w:rsidRDefault="00494BE1" w:rsidP="0014651A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</w:p>
    <w:p w14:paraId="137C4F34" w14:textId="77777777" w:rsidR="00494BE1" w:rsidRDefault="00494BE1" w:rsidP="0014651A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</w:p>
    <w:p w14:paraId="22F73929" w14:textId="77777777" w:rsidR="00494BE1" w:rsidRDefault="00494BE1" w:rsidP="0014651A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</w:p>
    <w:p w14:paraId="0158A760" w14:textId="77777777" w:rsidR="00494BE1" w:rsidRDefault="00494BE1" w:rsidP="0014651A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</w:p>
    <w:p w14:paraId="4119BA4F" w14:textId="77777777" w:rsidR="00494BE1" w:rsidRDefault="00494BE1" w:rsidP="0014651A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</w:p>
    <w:p w14:paraId="130D3787" w14:textId="77777777" w:rsidR="00494BE1" w:rsidRDefault="00494BE1" w:rsidP="0014651A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</w:p>
    <w:p w14:paraId="7D17F847" w14:textId="77777777" w:rsidR="00494BE1" w:rsidRDefault="00494BE1" w:rsidP="0014651A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</w:p>
    <w:p w14:paraId="1B9CAB83" w14:textId="77777777" w:rsidR="00494BE1" w:rsidRDefault="00494BE1" w:rsidP="0014651A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</w:p>
    <w:p w14:paraId="646C93D5" w14:textId="77777777" w:rsidR="00494BE1" w:rsidRDefault="00494BE1" w:rsidP="0014651A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</w:p>
    <w:p w14:paraId="34704B04" w14:textId="77777777" w:rsidR="00C303F1" w:rsidRDefault="00C303F1" w:rsidP="00554C63">
      <w:pPr>
        <w:jc w:val="right"/>
        <w:rPr>
          <w:b/>
          <w:bCs/>
          <w:sz w:val="24"/>
          <w:szCs w:val="24"/>
        </w:rPr>
      </w:pPr>
    </w:p>
    <w:p w14:paraId="52FA9CDD" w14:textId="77777777" w:rsidR="00C303F1" w:rsidRDefault="00C303F1" w:rsidP="00554C63">
      <w:pPr>
        <w:jc w:val="right"/>
        <w:rPr>
          <w:b/>
          <w:bCs/>
          <w:sz w:val="24"/>
          <w:szCs w:val="24"/>
        </w:rPr>
      </w:pPr>
    </w:p>
    <w:p w14:paraId="73609DE7" w14:textId="77777777" w:rsidR="00494BE1" w:rsidRPr="004C4965" w:rsidRDefault="00494BE1" w:rsidP="00554C63">
      <w:pPr>
        <w:jc w:val="right"/>
        <w:rPr>
          <w:b/>
          <w:bCs/>
          <w:sz w:val="24"/>
          <w:szCs w:val="24"/>
        </w:rPr>
      </w:pPr>
      <w:r w:rsidRPr="004C4965">
        <w:rPr>
          <w:b/>
          <w:bCs/>
          <w:sz w:val="24"/>
          <w:szCs w:val="24"/>
        </w:rPr>
        <w:lastRenderedPageBreak/>
        <w:t>Załącznik nr 2 do SWKO</w:t>
      </w:r>
    </w:p>
    <w:p w14:paraId="105ED4D6" w14:textId="77777777" w:rsidR="00BE78C2" w:rsidRPr="00EB2A1F" w:rsidRDefault="00BE78C2" w:rsidP="00BE78C2">
      <w:pPr>
        <w:tabs>
          <w:tab w:val="left" w:pos="284"/>
          <w:tab w:val="left" w:pos="426"/>
        </w:tabs>
        <w:spacing w:before="12" w:after="0"/>
        <w:contextualSpacing/>
        <w:jc w:val="center"/>
        <w:rPr>
          <w:rFonts w:eastAsia="Times New Roman" w:cstheme="minorHAnsi"/>
          <w:b/>
          <w:bCs/>
          <w:lang w:eastAsia="pl-PL"/>
        </w:rPr>
      </w:pPr>
      <w:r w:rsidRPr="00EB2A1F">
        <w:rPr>
          <w:rFonts w:eastAsia="Times New Roman" w:cstheme="minorHAnsi"/>
          <w:b/>
          <w:bCs/>
          <w:lang w:eastAsia="pl-PL"/>
        </w:rPr>
        <w:tab/>
      </w:r>
      <w:r w:rsidRPr="00EB2A1F">
        <w:rPr>
          <w:rFonts w:eastAsia="Times New Roman" w:cstheme="minorHAnsi"/>
          <w:b/>
          <w:bCs/>
          <w:lang w:eastAsia="pl-PL"/>
        </w:rPr>
        <w:tab/>
      </w:r>
      <w:r w:rsidRPr="00EB2A1F">
        <w:rPr>
          <w:rFonts w:eastAsia="Times New Roman" w:cstheme="minorHAnsi"/>
          <w:b/>
          <w:bCs/>
          <w:lang w:eastAsia="pl-PL"/>
        </w:rPr>
        <w:tab/>
      </w:r>
      <w:r w:rsidRPr="00EB2A1F">
        <w:rPr>
          <w:rFonts w:eastAsia="Times New Roman" w:cstheme="minorHAnsi"/>
          <w:b/>
          <w:bCs/>
          <w:lang w:eastAsia="pl-PL"/>
        </w:rPr>
        <w:tab/>
      </w:r>
      <w:r w:rsidRPr="00EB2A1F">
        <w:rPr>
          <w:rFonts w:eastAsia="Times New Roman" w:cstheme="minorHAnsi"/>
          <w:b/>
          <w:bCs/>
          <w:lang w:eastAsia="pl-PL"/>
        </w:rPr>
        <w:tab/>
      </w:r>
      <w:r w:rsidRPr="00EB2A1F">
        <w:rPr>
          <w:rFonts w:eastAsia="Times New Roman" w:cstheme="minorHAnsi"/>
          <w:b/>
          <w:bCs/>
          <w:lang w:eastAsia="pl-PL"/>
        </w:rPr>
        <w:tab/>
      </w:r>
      <w:r w:rsidRPr="00EB2A1F">
        <w:rPr>
          <w:rFonts w:eastAsia="Times New Roman" w:cstheme="minorHAnsi"/>
          <w:b/>
          <w:bCs/>
          <w:lang w:eastAsia="pl-PL"/>
        </w:rPr>
        <w:tab/>
      </w:r>
      <w:r w:rsidRPr="00EB2A1F">
        <w:rPr>
          <w:rFonts w:eastAsia="Times New Roman" w:cstheme="minorHAnsi"/>
          <w:b/>
          <w:bCs/>
          <w:lang w:eastAsia="pl-PL"/>
        </w:rPr>
        <w:tab/>
      </w:r>
      <w:r w:rsidRPr="00EB2A1F">
        <w:rPr>
          <w:rFonts w:eastAsia="Times New Roman" w:cstheme="minorHAnsi"/>
          <w:b/>
          <w:bCs/>
          <w:lang w:eastAsia="pl-PL"/>
        </w:rPr>
        <w:tab/>
      </w:r>
      <w:r w:rsidRPr="00EB2A1F">
        <w:rPr>
          <w:rFonts w:eastAsia="Times New Roman" w:cstheme="minorHAnsi"/>
          <w:b/>
          <w:bCs/>
          <w:lang w:eastAsia="pl-PL"/>
        </w:rPr>
        <w:tab/>
      </w:r>
      <w:r w:rsidRPr="00EB2A1F">
        <w:rPr>
          <w:rFonts w:eastAsia="Times New Roman" w:cstheme="minorHAnsi"/>
          <w:b/>
          <w:bCs/>
          <w:lang w:eastAsia="pl-PL"/>
        </w:rPr>
        <w:tab/>
      </w:r>
      <w:r w:rsidRPr="00EB2A1F">
        <w:rPr>
          <w:rFonts w:eastAsia="Times New Roman" w:cstheme="minorHAnsi"/>
          <w:b/>
          <w:bCs/>
          <w:lang w:eastAsia="pl-PL"/>
        </w:rPr>
        <w:tab/>
      </w:r>
      <w:r w:rsidRPr="00EB2A1F">
        <w:rPr>
          <w:rFonts w:eastAsia="Times New Roman" w:cstheme="minorHAnsi"/>
          <w:b/>
          <w:bCs/>
          <w:lang w:eastAsia="pl-PL"/>
        </w:rPr>
        <w:tab/>
      </w:r>
    </w:p>
    <w:p w14:paraId="2117BFB4" w14:textId="77777777" w:rsidR="00BE78C2" w:rsidRPr="00EB2A1F" w:rsidRDefault="00BE78C2" w:rsidP="00BE78C2">
      <w:pPr>
        <w:tabs>
          <w:tab w:val="left" w:pos="284"/>
          <w:tab w:val="left" w:pos="426"/>
        </w:tabs>
        <w:spacing w:before="12" w:after="0"/>
        <w:contextualSpacing/>
        <w:jc w:val="center"/>
        <w:rPr>
          <w:rFonts w:eastAsia="Times New Roman" w:cstheme="minorHAnsi"/>
          <w:lang w:eastAsia="pl-PL"/>
        </w:rPr>
      </w:pPr>
      <w:r w:rsidRPr="00EB2A1F">
        <w:rPr>
          <w:rFonts w:eastAsia="Times New Roman" w:cstheme="minorHAnsi"/>
          <w:b/>
          <w:bCs/>
          <w:lang w:eastAsia="pl-PL"/>
        </w:rPr>
        <w:t>UMOWA</w:t>
      </w:r>
      <w:r w:rsidRPr="00EB2A1F">
        <w:rPr>
          <w:rFonts w:eastAsia="Times New Roman" w:cstheme="minorHAnsi"/>
          <w:lang w:eastAsia="pl-PL"/>
        </w:rPr>
        <w:t xml:space="preserve"> </w:t>
      </w:r>
      <w:r w:rsidRPr="00EB2A1F">
        <w:rPr>
          <w:rFonts w:eastAsia="Times New Roman" w:cstheme="minorHAnsi"/>
          <w:b/>
          <w:lang w:eastAsia="pl-PL"/>
        </w:rPr>
        <w:t>Nr ……………..2024</w:t>
      </w:r>
    </w:p>
    <w:p w14:paraId="27222B71" w14:textId="77777777" w:rsidR="00BE78C2" w:rsidRPr="00EB2A1F" w:rsidRDefault="00BE78C2" w:rsidP="00BE78C2">
      <w:pPr>
        <w:spacing w:before="12" w:after="0"/>
        <w:contextualSpacing/>
        <w:jc w:val="center"/>
        <w:rPr>
          <w:rFonts w:eastAsia="Times New Roman" w:cstheme="minorHAnsi"/>
          <w:lang w:eastAsia="pl-PL"/>
        </w:rPr>
      </w:pPr>
      <w:r w:rsidRPr="00EB2A1F">
        <w:rPr>
          <w:rFonts w:eastAsia="Times New Roman" w:cstheme="minorHAnsi"/>
          <w:b/>
          <w:bCs/>
          <w:lang w:eastAsia="pl-PL"/>
        </w:rPr>
        <w:t>O UDZIELENIE ZAMÓWIENIA NA ŚWIADCZENIA ZDROWOTNE</w:t>
      </w:r>
    </w:p>
    <w:p w14:paraId="64E959BA" w14:textId="77777777" w:rsidR="00BE78C2" w:rsidRPr="00EB2A1F" w:rsidRDefault="00BE78C2" w:rsidP="00BE78C2">
      <w:pPr>
        <w:spacing w:after="0"/>
        <w:ind w:firstLine="708"/>
        <w:contextualSpacing/>
        <w:jc w:val="both"/>
        <w:rPr>
          <w:rFonts w:eastAsia="Times New Roman" w:cstheme="minorHAnsi"/>
          <w:lang w:eastAsia="pl-PL"/>
        </w:rPr>
      </w:pPr>
      <w:r w:rsidRPr="00EB2A1F">
        <w:rPr>
          <w:rFonts w:eastAsia="Times New Roman" w:cstheme="minorHAnsi"/>
          <w:lang w:eastAsia="pl-PL"/>
        </w:rPr>
        <w:tab/>
      </w:r>
      <w:r w:rsidRPr="00EB2A1F">
        <w:rPr>
          <w:rFonts w:eastAsia="Times New Roman" w:cstheme="minorHAnsi"/>
          <w:lang w:eastAsia="pl-PL"/>
        </w:rPr>
        <w:tab/>
        <w:t xml:space="preserve">zawarta w dniu </w:t>
      </w:r>
      <w:r w:rsidRPr="00EB2A1F">
        <w:rPr>
          <w:rFonts w:eastAsia="Times New Roman" w:cstheme="minorHAnsi"/>
          <w:bCs/>
          <w:lang w:eastAsia="pl-PL"/>
        </w:rPr>
        <w:t>…………………… 2024 roku</w:t>
      </w:r>
      <w:r w:rsidRPr="00EB2A1F">
        <w:rPr>
          <w:rFonts w:eastAsia="Times New Roman" w:cstheme="minorHAnsi"/>
          <w:lang w:eastAsia="pl-PL"/>
        </w:rPr>
        <w:t xml:space="preserve"> w Otwocku pomiędzy:</w:t>
      </w:r>
    </w:p>
    <w:p w14:paraId="67241FF1" w14:textId="77777777" w:rsidR="00BE78C2" w:rsidRPr="00EB2A1F" w:rsidRDefault="00BE78C2" w:rsidP="00BE78C2">
      <w:pPr>
        <w:spacing w:after="0"/>
        <w:ind w:firstLine="708"/>
        <w:contextualSpacing/>
        <w:jc w:val="both"/>
        <w:rPr>
          <w:rFonts w:eastAsia="Times New Roman" w:cstheme="minorHAnsi"/>
          <w:lang w:eastAsia="pl-PL"/>
        </w:rPr>
      </w:pPr>
    </w:p>
    <w:p w14:paraId="6FEA458D" w14:textId="77777777" w:rsidR="00BE78C2" w:rsidRPr="00EB2A1F" w:rsidRDefault="00BE78C2" w:rsidP="00BE78C2">
      <w:pPr>
        <w:spacing w:after="0" w:line="240" w:lineRule="auto"/>
        <w:jc w:val="both"/>
        <w:rPr>
          <w:rFonts w:cstheme="minorHAnsi"/>
          <w:b/>
          <w:bCs/>
        </w:rPr>
      </w:pPr>
      <w:r w:rsidRPr="00EB2A1F">
        <w:rPr>
          <w:rFonts w:cstheme="minorHAnsi"/>
          <w:b/>
          <w:bCs/>
          <w:color w:val="000000"/>
        </w:rPr>
        <w:t>Mazowieckim Centrum Leczenia Chorób Płuc i Gruźlicy</w:t>
      </w:r>
      <w:r w:rsidRPr="00EB2A1F">
        <w:rPr>
          <w:rFonts w:cstheme="minorHAnsi"/>
        </w:rPr>
        <w:t>, z siedzibą w Otwocku przy ul. Narutowicza 80, 05-400 Otwock, wpisanym do rejestru stowarzyszeń, innych organizacji społecznych i zawodowych, fundacji i publicznych zakładów opieki zdrowotnej Krajowego Rejestru Sądowego prowadzonego przez Sąd Rejonowy dla m. st. Warszawy, XIV Wydział Gospodarczy Krajowego Rejestru Sądowego pod numerem KRS: 0000080790, NIP: 532-16-64-002,</w:t>
      </w:r>
      <w:r w:rsidRPr="00EB2A1F">
        <w:rPr>
          <w:rFonts w:cstheme="minorHAnsi"/>
          <w:b/>
          <w:bCs/>
        </w:rPr>
        <w:t xml:space="preserve"> </w:t>
      </w:r>
      <w:r w:rsidRPr="00EB2A1F">
        <w:rPr>
          <w:rFonts w:eastAsia="Times New Roman" w:cstheme="minorHAnsi"/>
          <w:lang w:eastAsia="pl-PL"/>
        </w:rPr>
        <w:t>zwanym dalej „</w:t>
      </w:r>
      <w:r w:rsidRPr="00EB2A1F">
        <w:rPr>
          <w:rFonts w:eastAsia="Times New Roman" w:cstheme="minorHAnsi"/>
          <w:b/>
          <w:lang w:eastAsia="pl-PL"/>
        </w:rPr>
        <w:t>Udzielającym zamówienia”</w:t>
      </w:r>
      <w:r w:rsidRPr="00EB2A1F">
        <w:rPr>
          <w:rFonts w:eastAsia="Times New Roman" w:cstheme="minorHAnsi"/>
          <w:lang w:eastAsia="pl-PL"/>
        </w:rPr>
        <w:t xml:space="preserve"> reprezentowanym przez:</w:t>
      </w:r>
    </w:p>
    <w:p w14:paraId="097B2CBC" w14:textId="77777777" w:rsidR="00BE78C2" w:rsidRPr="00EB2A1F" w:rsidRDefault="00BE78C2" w:rsidP="00BE78C2">
      <w:pPr>
        <w:spacing w:before="10" w:after="0" w:line="240" w:lineRule="auto"/>
        <w:contextualSpacing/>
        <w:jc w:val="both"/>
        <w:rPr>
          <w:rFonts w:eastAsia="Times New Roman" w:cstheme="minorHAnsi"/>
          <w:b/>
          <w:lang w:eastAsia="pl-PL"/>
        </w:rPr>
      </w:pPr>
      <w:r w:rsidRPr="00EB2A1F">
        <w:rPr>
          <w:rFonts w:eastAsia="Times New Roman" w:cstheme="minorHAnsi"/>
          <w:b/>
          <w:lang w:eastAsia="pl-PL"/>
        </w:rPr>
        <w:t>Pana ………………. – ………………</w:t>
      </w:r>
    </w:p>
    <w:p w14:paraId="556FDB2C" w14:textId="77777777" w:rsidR="00BE78C2" w:rsidRPr="00EB2A1F" w:rsidRDefault="00BE78C2" w:rsidP="00BE78C2">
      <w:pPr>
        <w:spacing w:before="10" w:after="0" w:line="240" w:lineRule="auto"/>
        <w:contextualSpacing/>
        <w:jc w:val="both"/>
        <w:rPr>
          <w:rFonts w:eastAsia="Times New Roman" w:cstheme="minorHAnsi"/>
          <w:b/>
          <w:lang w:eastAsia="pl-PL"/>
        </w:rPr>
      </w:pPr>
      <w:r w:rsidRPr="00EB2A1F">
        <w:rPr>
          <w:rFonts w:eastAsia="Times New Roman" w:cstheme="minorHAnsi"/>
          <w:b/>
          <w:lang w:eastAsia="pl-PL"/>
        </w:rPr>
        <w:t>Panią ……………….  – ………………….</w:t>
      </w:r>
    </w:p>
    <w:p w14:paraId="3F380DA3" w14:textId="77777777" w:rsidR="00BE78C2" w:rsidRPr="00EB2A1F" w:rsidRDefault="00BE78C2" w:rsidP="00BE78C2">
      <w:pPr>
        <w:spacing w:after="0" w:line="240" w:lineRule="auto"/>
        <w:contextualSpacing/>
        <w:jc w:val="both"/>
        <w:rPr>
          <w:rFonts w:eastAsia="Times New Roman" w:cstheme="minorHAnsi"/>
          <w:lang w:eastAsia="pl-PL"/>
        </w:rPr>
      </w:pPr>
      <w:r w:rsidRPr="00EB2A1F">
        <w:rPr>
          <w:rFonts w:eastAsia="Times New Roman" w:cstheme="minorHAnsi"/>
          <w:lang w:eastAsia="pl-PL"/>
        </w:rPr>
        <w:t xml:space="preserve">a  </w:t>
      </w:r>
    </w:p>
    <w:p w14:paraId="646FFA35" w14:textId="77777777" w:rsidR="00BE78C2" w:rsidRPr="00EB2A1F" w:rsidRDefault="00BE78C2" w:rsidP="00BE78C2">
      <w:pPr>
        <w:spacing w:before="12" w:after="0" w:line="240" w:lineRule="auto"/>
        <w:contextualSpacing/>
        <w:jc w:val="both"/>
        <w:rPr>
          <w:rFonts w:eastAsia="Times New Roman" w:cstheme="minorHAnsi"/>
          <w:lang w:eastAsia="pl-PL"/>
        </w:rPr>
      </w:pPr>
      <w:r w:rsidRPr="00EB2A1F">
        <w:rPr>
          <w:rFonts w:eastAsia="Times New Roman" w:cstheme="minorHAnsi"/>
          <w:b/>
          <w:lang w:eastAsia="pl-PL"/>
        </w:rPr>
        <w:t>Panem / Panią …………….</w:t>
      </w:r>
      <w:r w:rsidRPr="00EB2A1F">
        <w:rPr>
          <w:rFonts w:eastAsia="Times New Roman" w:cstheme="minorHAnsi"/>
          <w:lang w:eastAsia="pl-PL"/>
        </w:rPr>
        <w:t xml:space="preserve"> prowadzącym działalność gospodarczą pod ……………. z siedzibą w ………… (ul……, kod pocztowy ……………), wpisaną do Centralnej Ewidencji i Informacji o Działalności Gospodarczej, REGON ………… NIP ………… wykonującym zawód lekarza w ramach prowadzonej działalności leczniczej wpisanej do rejestru podmiotów wykonujących działalność leczniczą</w:t>
      </w:r>
      <w:r w:rsidRPr="00EB2A1F">
        <w:rPr>
          <w:rFonts w:cstheme="minorHAnsi"/>
        </w:rPr>
        <w:t xml:space="preserve"> i posiadającą prawo wykonywania zawodu numer ……………….</w:t>
      </w:r>
      <w:r w:rsidRPr="00EB2A1F">
        <w:rPr>
          <w:rFonts w:eastAsia="Times New Roman" w:cstheme="minorHAnsi"/>
          <w:lang w:eastAsia="pl-PL"/>
        </w:rPr>
        <w:t xml:space="preserve"> zwanym dalej „</w:t>
      </w:r>
      <w:r w:rsidRPr="00EB2A1F">
        <w:rPr>
          <w:rFonts w:eastAsia="Times New Roman" w:cstheme="minorHAnsi"/>
          <w:b/>
          <w:lang w:eastAsia="pl-PL"/>
        </w:rPr>
        <w:t>Przyjmującym zamówienie</w:t>
      </w:r>
      <w:r w:rsidRPr="00EB2A1F">
        <w:rPr>
          <w:rFonts w:eastAsia="Times New Roman" w:cstheme="minorHAnsi"/>
          <w:lang w:eastAsia="pl-PL"/>
        </w:rPr>
        <w:t>”</w:t>
      </w:r>
    </w:p>
    <w:p w14:paraId="36DEB4D9" w14:textId="77777777" w:rsidR="00BE78C2" w:rsidRPr="00EB2A1F" w:rsidRDefault="00BE78C2" w:rsidP="00BE78C2">
      <w:pPr>
        <w:spacing w:before="12" w:after="0" w:line="240" w:lineRule="auto"/>
        <w:contextualSpacing/>
        <w:jc w:val="both"/>
        <w:rPr>
          <w:rFonts w:eastAsia="Times New Roman" w:cstheme="minorHAnsi"/>
          <w:lang w:eastAsia="pl-PL"/>
        </w:rPr>
      </w:pPr>
    </w:p>
    <w:p w14:paraId="18CCAA66" w14:textId="77777777" w:rsidR="00BE78C2" w:rsidRPr="00EB2A1F" w:rsidRDefault="00BE78C2" w:rsidP="00BE78C2">
      <w:pPr>
        <w:spacing w:before="12" w:after="0" w:line="240" w:lineRule="auto"/>
        <w:contextualSpacing/>
        <w:jc w:val="both"/>
        <w:rPr>
          <w:rFonts w:cstheme="minorHAnsi"/>
        </w:rPr>
      </w:pPr>
      <w:r w:rsidRPr="00EB2A1F">
        <w:rPr>
          <w:rFonts w:cstheme="minorHAnsi"/>
        </w:rPr>
        <w:t>zwanymi dalej łącznie „Stronami” lub każda indywidualnie „Stroną”.</w:t>
      </w:r>
    </w:p>
    <w:p w14:paraId="7EB1BC0E" w14:textId="77777777" w:rsidR="00BE78C2" w:rsidRPr="00EB2A1F" w:rsidRDefault="00BE78C2" w:rsidP="00BE78C2">
      <w:pPr>
        <w:spacing w:after="0" w:line="240" w:lineRule="auto"/>
        <w:contextualSpacing/>
        <w:jc w:val="center"/>
        <w:rPr>
          <w:rFonts w:eastAsia="Times New Roman" w:cstheme="minorHAnsi"/>
          <w:b/>
          <w:bCs/>
          <w:lang w:eastAsia="pl-PL"/>
        </w:rPr>
      </w:pPr>
    </w:p>
    <w:p w14:paraId="03885D5A" w14:textId="77777777" w:rsidR="00BE78C2" w:rsidRPr="00EB2A1F" w:rsidRDefault="00BE78C2" w:rsidP="00BE78C2">
      <w:pPr>
        <w:spacing w:line="240" w:lineRule="auto"/>
        <w:contextualSpacing/>
        <w:jc w:val="both"/>
        <w:rPr>
          <w:rFonts w:eastAsia="Times New Roman" w:cstheme="minorHAnsi"/>
          <w:lang w:eastAsia="pl-PL"/>
        </w:rPr>
      </w:pPr>
      <w:r w:rsidRPr="00EB2A1F">
        <w:rPr>
          <w:rFonts w:cstheme="minorHAnsi"/>
        </w:rPr>
        <w:t xml:space="preserve">Umowę zawarto na podstawie art. 26 ust. 1-4 ustawy z dnia 15 kwietnia 2011 o działalności leczniczej (Dz.U. z 2023 r. poz.991 z </w:t>
      </w:r>
      <w:proofErr w:type="spellStart"/>
      <w:r w:rsidRPr="00EB2A1F">
        <w:rPr>
          <w:rFonts w:cstheme="minorHAnsi"/>
        </w:rPr>
        <w:t>późn</w:t>
      </w:r>
      <w:proofErr w:type="spellEnd"/>
      <w:r w:rsidRPr="00EB2A1F">
        <w:rPr>
          <w:rFonts w:cstheme="minorHAnsi"/>
        </w:rPr>
        <w:t>. zm.) w zw. z art. 140, art. 141, art. 146 ust. 1, art. 147, art. 148 ust.1, art. 149, art. 150, art. 151 ust. 1,2 i 4-6, art. 152, art. 153 i art. 154 ust. 1 i 2 ustawy z dnia 27 sierpnia 2004 r. o świadczeniach opieki zdrowotnej finansowanych ze środków publicznych (t. j. Dz. U. z 2024 r. poz. 146)</w:t>
      </w:r>
      <w:r w:rsidRPr="00EB2A1F">
        <w:rPr>
          <w:rFonts w:cstheme="minorHAnsi"/>
          <w:bCs/>
        </w:rPr>
        <w:t>.</w:t>
      </w:r>
    </w:p>
    <w:p w14:paraId="2171E757" w14:textId="77777777" w:rsidR="00BE78C2" w:rsidRPr="00EB2A1F" w:rsidRDefault="00BE78C2" w:rsidP="00BE78C2">
      <w:pPr>
        <w:spacing w:after="0" w:line="240" w:lineRule="auto"/>
        <w:contextualSpacing/>
        <w:jc w:val="center"/>
        <w:rPr>
          <w:rFonts w:eastAsia="Times New Roman" w:cstheme="minorHAnsi"/>
          <w:b/>
          <w:bCs/>
          <w:lang w:eastAsia="pl-PL"/>
        </w:rPr>
      </w:pPr>
      <w:r w:rsidRPr="00EB2A1F">
        <w:rPr>
          <w:rFonts w:eastAsia="Times New Roman" w:cstheme="minorHAnsi"/>
          <w:b/>
          <w:bCs/>
          <w:lang w:eastAsia="pl-PL"/>
        </w:rPr>
        <w:t>§ 1.</w:t>
      </w:r>
    </w:p>
    <w:p w14:paraId="29C4BD70" w14:textId="77777777" w:rsidR="00BE78C2" w:rsidRPr="00EB2A1F" w:rsidRDefault="00BE78C2" w:rsidP="00BE78C2">
      <w:pPr>
        <w:pStyle w:val="Akapitzlist"/>
        <w:numPr>
          <w:ilvl w:val="0"/>
          <w:numId w:val="50"/>
        </w:numPr>
        <w:suppressAutoHyphens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Theme="minorHAnsi" w:hAnsiTheme="minorHAnsi" w:cstheme="minorHAnsi"/>
          <w:iCs/>
        </w:rPr>
      </w:pPr>
      <w:r w:rsidRPr="00EB2A1F">
        <w:rPr>
          <w:rFonts w:asciiTheme="minorHAnsi" w:hAnsiTheme="minorHAnsi" w:cstheme="minorHAnsi"/>
        </w:rPr>
        <w:t>Umowa została zawarta w wyniku konkursu ofert na udzielanie świadczeń zdrowotnych – znak sprawy ………………….</w:t>
      </w:r>
    </w:p>
    <w:p w14:paraId="7BA43A71" w14:textId="77777777" w:rsidR="00BE78C2" w:rsidRPr="00EB2A1F" w:rsidRDefault="00BE78C2" w:rsidP="00BE78C2">
      <w:pPr>
        <w:pStyle w:val="Akapitzlist"/>
        <w:numPr>
          <w:ilvl w:val="0"/>
          <w:numId w:val="50"/>
        </w:numPr>
        <w:suppressAutoHyphens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Theme="minorHAnsi" w:hAnsiTheme="minorHAnsi" w:cstheme="minorHAnsi"/>
          <w:iCs/>
        </w:rPr>
      </w:pPr>
      <w:r w:rsidRPr="00EB2A1F">
        <w:rPr>
          <w:rFonts w:asciiTheme="minorHAnsi" w:hAnsiTheme="minorHAnsi" w:cstheme="minorHAnsi"/>
        </w:rPr>
        <w:t>Na zasadach określonych postanowieniami niniejszej Umowy, a także przepisami powszechnie obowiązującymi, Strony deklarują wolę współpracy w udzielaniu świadczeń zdrowotnych mając za cel nadrzędny dobro pacjentów.</w:t>
      </w:r>
    </w:p>
    <w:p w14:paraId="6662E933" w14:textId="77777777" w:rsidR="00BE78C2" w:rsidRPr="00EB2A1F" w:rsidRDefault="00BE78C2" w:rsidP="00BE78C2">
      <w:pPr>
        <w:pStyle w:val="Akapitzlist"/>
        <w:numPr>
          <w:ilvl w:val="0"/>
          <w:numId w:val="50"/>
        </w:numPr>
        <w:suppressAutoHyphens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Theme="minorHAnsi" w:hAnsiTheme="minorHAnsi" w:cstheme="minorHAnsi"/>
          <w:i/>
        </w:rPr>
      </w:pPr>
      <w:r w:rsidRPr="00EB2A1F">
        <w:rPr>
          <w:rFonts w:asciiTheme="minorHAnsi" w:hAnsiTheme="minorHAnsi" w:cstheme="minorHAnsi"/>
        </w:rPr>
        <w:t>Ustalone i przyjęte zgodną wolą Stron formy Umowy służą usprawnieniu i koordynacji wykonywanych świadczeń zdrowotnych, nie wyłączając przy tym cywilnoprawnego charakteru niniejszej umowy.</w:t>
      </w:r>
    </w:p>
    <w:p w14:paraId="7B9935F2" w14:textId="77777777" w:rsidR="00BE78C2" w:rsidRPr="00EB2A1F" w:rsidRDefault="00BE78C2" w:rsidP="00BE78C2">
      <w:pPr>
        <w:spacing w:after="0"/>
        <w:contextualSpacing/>
        <w:jc w:val="center"/>
        <w:rPr>
          <w:rFonts w:eastAsia="Times New Roman" w:cstheme="minorHAnsi"/>
          <w:b/>
          <w:bCs/>
          <w:lang w:eastAsia="pl-PL"/>
        </w:rPr>
      </w:pPr>
      <w:r w:rsidRPr="00EB2A1F">
        <w:rPr>
          <w:rFonts w:eastAsia="Times New Roman" w:cstheme="minorHAnsi"/>
          <w:b/>
          <w:bCs/>
          <w:lang w:eastAsia="pl-PL"/>
        </w:rPr>
        <w:t>§ 2.</w:t>
      </w:r>
    </w:p>
    <w:p w14:paraId="51ADEBF9" w14:textId="7B5444A5" w:rsidR="00BE78C2" w:rsidRPr="008A2680" w:rsidRDefault="00BE78C2" w:rsidP="00BE78C2">
      <w:pPr>
        <w:pStyle w:val="Akapitzlist"/>
        <w:numPr>
          <w:ilvl w:val="0"/>
          <w:numId w:val="75"/>
        </w:numPr>
        <w:spacing w:before="10" w:after="0" w:line="240" w:lineRule="auto"/>
        <w:ind w:left="284" w:right="60" w:hanging="284"/>
        <w:jc w:val="both"/>
        <w:rPr>
          <w:rFonts w:asciiTheme="minorHAnsi" w:hAnsiTheme="minorHAnsi" w:cstheme="minorHAnsi"/>
        </w:rPr>
      </w:pPr>
      <w:r w:rsidRPr="008A2680">
        <w:rPr>
          <w:rFonts w:asciiTheme="minorHAnsi" w:hAnsiTheme="minorHAnsi" w:cstheme="minorHAnsi"/>
        </w:rPr>
        <w:t>Przedmiotem niniejszej umowy jest udzielenie zamówienia na wykonywanie ambulatoryjnych świadczeń zdrowotnych z zakresu ………….. w Poradni ………………………….,</w:t>
      </w:r>
      <w:r w:rsidR="008A2680" w:rsidRPr="008A2680">
        <w:rPr>
          <w:rFonts w:asciiTheme="minorHAnsi" w:hAnsiTheme="minorHAnsi" w:cstheme="minorHAnsi"/>
        </w:rPr>
        <w:t xml:space="preserve"> </w:t>
      </w:r>
      <w:r w:rsidRPr="008A2680">
        <w:rPr>
          <w:rFonts w:asciiTheme="minorHAnsi" w:hAnsiTheme="minorHAnsi" w:cstheme="minorHAnsi"/>
        </w:rPr>
        <w:t>oraz w innych komórkach organizacyjnych Udzielającego zamówienia, w zależności od potrzeb (w zakresie konsultacji specjalistycznych z zakresu ………………….) wraz z prowadzeniem wymaganej odrębnymi przepisami dokumentacji medycznej, zgodnie z warunkami zawierania i realizacji umów w rodzaju stacjonarna i całodobowa opieka specjalistyczna, umów w rodzaju ambulatoryjna opieka specjalistyczna określonymi przez Narodowy Fundusz Zdrowia oraz obowiązujące przepisy prawa, w tym Rozporządzenie Ministra Zdrowia w sprawie świadczeń gwarantowanych z zakresu stacjonarna i całodobowa opieka specjalistyczna oraz rozporządzenie Ministra Zdrowia w sprawie świadczeń gwarantowanych z zakresu ambulatoryjnej opieki specjalistycznej.</w:t>
      </w:r>
    </w:p>
    <w:p w14:paraId="5810FB27" w14:textId="77777777" w:rsidR="008A2680" w:rsidRDefault="008A2680" w:rsidP="00BE78C2">
      <w:pPr>
        <w:spacing w:after="0"/>
        <w:contextualSpacing/>
        <w:jc w:val="center"/>
        <w:rPr>
          <w:rFonts w:eastAsia="Times New Roman" w:cstheme="minorHAnsi"/>
          <w:b/>
          <w:bCs/>
          <w:lang w:eastAsia="pl-PL"/>
        </w:rPr>
      </w:pPr>
    </w:p>
    <w:p w14:paraId="52485F22" w14:textId="6ADA6992" w:rsidR="00BE78C2" w:rsidRPr="00EB2A1F" w:rsidRDefault="00BE78C2" w:rsidP="00BE78C2">
      <w:pPr>
        <w:spacing w:after="0"/>
        <w:contextualSpacing/>
        <w:jc w:val="center"/>
        <w:rPr>
          <w:rFonts w:eastAsia="Times New Roman" w:cstheme="minorHAnsi"/>
          <w:b/>
          <w:bCs/>
          <w:lang w:eastAsia="pl-PL"/>
        </w:rPr>
      </w:pPr>
      <w:r w:rsidRPr="00EB2A1F">
        <w:rPr>
          <w:rFonts w:eastAsia="Times New Roman" w:cstheme="minorHAnsi"/>
          <w:b/>
          <w:bCs/>
          <w:lang w:eastAsia="pl-PL"/>
        </w:rPr>
        <w:lastRenderedPageBreak/>
        <w:t>§ 3.</w:t>
      </w:r>
    </w:p>
    <w:p w14:paraId="3D768BD2" w14:textId="77777777" w:rsidR="00BE78C2" w:rsidRPr="00EB2A1F" w:rsidRDefault="00BE78C2" w:rsidP="00BE78C2">
      <w:pPr>
        <w:numPr>
          <w:ilvl w:val="0"/>
          <w:numId w:val="46"/>
        </w:numPr>
        <w:spacing w:after="0" w:line="240" w:lineRule="auto"/>
        <w:ind w:left="284" w:hanging="284"/>
        <w:contextualSpacing/>
        <w:jc w:val="both"/>
        <w:rPr>
          <w:rFonts w:eastAsia="Times New Roman" w:cstheme="minorHAnsi"/>
          <w:lang w:eastAsia="pl-PL"/>
        </w:rPr>
      </w:pPr>
      <w:bookmarkStart w:id="0" w:name="_Hlk95135291"/>
      <w:r w:rsidRPr="00EB2A1F">
        <w:rPr>
          <w:rFonts w:eastAsia="Times New Roman" w:cstheme="minorHAnsi"/>
          <w:lang w:eastAsia="pl-PL"/>
        </w:rPr>
        <w:t xml:space="preserve">Przyjmujący zamówienie zobowiązuje się do udzielania świadczeń zdrowotnych uprawnionym pacjentom Udzielającego zamówienia. </w:t>
      </w:r>
    </w:p>
    <w:p w14:paraId="07DEC36C" w14:textId="77777777" w:rsidR="00BE78C2" w:rsidRPr="00EB2A1F" w:rsidRDefault="00BE78C2" w:rsidP="00BE78C2">
      <w:pPr>
        <w:numPr>
          <w:ilvl w:val="0"/>
          <w:numId w:val="46"/>
        </w:numPr>
        <w:spacing w:after="0" w:line="240" w:lineRule="auto"/>
        <w:ind w:left="284" w:hanging="284"/>
        <w:contextualSpacing/>
        <w:jc w:val="both"/>
        <w:rPr>
          <w:rFonts w:eastAsia="Times New Roman" w:cstheme="minorHAnsi"/>
          <w:lang w:eastAsia="pl-PL"/>
        </w:rPr>
      </w:pPr>
      <w:r w:rsidRPr="00EB2A1F">
        <w:rPr>
          <w:rFonts w:eastAsia="Times New Roman" w:cstheme="minorHAnsi"/>
          <w:lang w:eastAsia="pl-PL"/>
        </w:rPr>
        <w:t xml:space="preserve">Osobami uprawnionymi, o których mowa w ust. 1, są: </w:t>
      </w:r>
    </w:p>
    <w:p w14:paraId="07FBA855" w14:textId="77777777" w:rsidR="00BE78C2" w:rsidRPr="00EB2A1F" w:rsidRDefault="00BE78C2" w:rsidP="00BE78C2">
      <w:pPr>
        <w:numPr>
          <w:ilvl w:val="0"/>
          <w:numId w:val="47"/>
        </w:numPr>
        <w:spacing w:after="0" w:line="240" w:lineRule="auto"/>
        <w:ind w:left="567" w:hanging="283"/>
        <w:contextualSpacing/>
        <w:jc w:val="both"/>
        <w:rPr>
          <w:rFonts w:eastAsia="Times New Roman" w:cstheme="minorHAnsi"/>
          <w:lang w:eastAsia="pl-PL"/>
        </w:rPr>
      </w:pPr>
      <w:r w:rsidRPr="00EB2A1F">
        <w:rPr>
          <w:rFonts w:eastAsia="Times New Roman" w:cstheme="minorHAnsi"/>
          <w:lang w:eastAsia="pl-PL"/>
        </w:rPr>
        <w:t xml:space="preserve">osoby posiadające status świadczeniobiorcy w rozumieniu przepisów o świadczeniach opieki zdrowotnej finansowanych ze środków publicznych, objęte umową zawartą przez Udzielającego zamówienia z Narodowym Funduszem Zdrowia, </w:t>
      </w:r>
    </w:p>
    <w:p w14:paraId="5C756ACB" w14:textId="77777777" w:rsidR="00BE78C2" w:rsidRPr="00EB2A1F" w:rsidRDefault="00BE78C2" w:rsidP="00BE78C2">
      <w:pPr>
        <w:numPr>
          <w:ilvl w:val="0"/>
          <w:numId w:val="47"/>
        </w:numPr>
        <w:spacing w:after="0" w:line="240" w:lineRule="auto"/>
        <w:ind w:left="567" w:hanging="283"/>
        <w:contextualSpacing/>
        <w:jc w:val="both"/>
        <w:rPr>
          <w:rFonts w:eastAsia="Times New Roman" w:cstheme="minorHAnsi"/>
          <w:lang w:eastAsia="pl-PL"/>
        </w:rPr>
      </w:pPr>
      <w:r w:rsidRPr="00EB2A1F">
        <w:rPr>
          <w:rFonts w:eastAsia="Times New Roman" w:cstheme="minorHAnsi"/>
          <w:lang w:eastAsia="pl-PL"/>
        </w:rPr>
        <w:t xml:space="preserve">inne osoby uprawnione do świadczeń zdrowotnych u Udzielającego zamówienia na podstawie przepisów prawa lub umowy zawartej przez Udzielającego zamówienia z innym podmiotem finansującym świadczenia opieki zdrowotnej ze środków publicznych, </w:t>
      </w:r>
    </w:p>
    <w:p w14:paraId="1F8EC424" w14:textId="77777777" w:rsidR="00BE78C2" w:rsidRPr="00EB2A1F" w:rsidRDefault="00BE78C2" w:rsidP="00BE78C2">
      <w:pPr>
        <w:numPr>
          <w:ilvl w:val="0"/>
          <w:numId w:val="47"/>
        </w:numPr>
        <w:spacing w:after="0" w:line="240" w:lineRule="auto"/>
        <w:ind w:left="567" w:hanging="283"/>
        <w:contextualSpacing/>
        <w:jc w:val="both"/>
        <w:rPr>
          <w:rFonts w:eastAsia="Times New Roman" w:cstheme="minorHAnsi"/>
          <w:lang w:eastAsia="pl-PL"/>
        </w:rPr>
      </w:pPr>
      <w:r w:rsidRPr="00EB2A1F">
        <w:rPr>
          <w:rFonts w:eastAsia="Times New Roman" w:cstheme="minorHAnsi"/>
          <w:lang w:eastAsia="pl-PL"/>
        </w:rPr>
        <w:t>osoby uprawnione na podstawie umowy zawartej przez Udzielającego zamówienia z tą osobą albo innym podmiotem finansującym świadczenia zdrowotne ze środków niepublicznych.</w:t>
      </w:r>
    </w:p>
    <w:bookmarkEnd w:id="0"/>
    <w:p w14:paraId="43075D1D" w14:textId="77777777" w:rsidR="00BE78C2" w:rsidRPr="00EB2A1F" w:rsidRDefault="00BE78C2" w:rsidP="00BE78C2">
      <w:pPr>
        <w:numPr>
          <w:ilvl w:val="0"/>
          <w:numId w:val="46"/>
        </w:numPr>
        <w:spacing w:after="0" w:line="240" w:lineRule="auto"/>
        <w:ind w:left="284" w:hanging="284"/>
        <w:contextualSpacing/>
        <w:jc w:val="both"/>
        <w:rPr>
          <w:rFonts w:eastAsia="Times New Roman" w:cstheme="minorHAnsi"/>
          <w:lang w:eastAsia="pl-PL"/>
        </w:rPr>
      </w:pPr>
      <w:r w:rsidRPr="00EB2A1F">
        <w:rPr>
          <w:rFonts w:eastAsia="Times New Roman" w:cstheme="minorHAnsi"/>
          <w:lang w:eastAsia="pl-PL"/>
        </w:rPr>
        <w:t xml:space="preserve">Postanowienia powyższe nie naruszają obowiązku udzielenia świadczeń zdrowotnych osobie, która potrzebuje natychmiastowego udzielenia takiego świadczenia ze względu na zagrożenie zdrowia lub życia. </w:t>
      </w:r>
    </w:p>
    <w:p w14:paraId="0C8BF8AE" w14:textId="77777777" w:rsidR="00BE78C2" w:rsidRPr="00EB2A1F" w:rsidRDefault="00BE78C2" w:rsidP="00BE78C2">
      <w:pPr>
        <w:numPr>
          <w:ilvl w:val="0"/>
          <w:numId w:val="46"/>
        </w:numPr>
        <w:spacing w:after="0" w:line="240" w:lineRule="auto"/>
        <w:ind w:left="284" w:hanging="284"/>
        <w:contextualSpacing/>
        <w:jc w:val="both"/>
        <w:rPr>
          <w:rFonts w:eastAsia="Times New Roman" w:cstheme="minorHAnsi"/>
          <w:lang w:eastAsia="pl-PL"/>
        </w:rPr>
      </w:pPr>
      <w:r w:rsidRPr="00EB2A1F">
        <w:rPr>
          <w:rFonts w:eastAsia="Times New Roman" w:cstheme="minorHAnsi"/>
          <w:lang w:eastAsia="pl-PL"/>
        </w:rPr>
        <w:t xml:space="preserve">Przyjmujący zamówienie nie może pobierać od pacjentów i osób trzecich jakichkolwiek opłat innych  od wynikających z przepisów obowiązujących u Udzielającego zamówienia. </w:t>
      </w:r>
    </w:p>
    <w:p w14:paraId="70CFE833" w14:textId="77777777" w:rsidR="00BE78C2" w:rsidRPr="00EB2A1F" w:rsidRDefault="00BE78C2" w:rsidP="00BE78C2">
      <w:pPr>
        <w:spacing w:after="0"/>
        <w:ind w:left="284"/>
        <w:contextualSpacing/>
        <w:jc w:val="both"/>
        <w:rPr>
          <w:rFonts w:eastAsia="Times New Roman" w:cstheme="minorHAnsi"/>
          <w:lang w:eastAsia="pl-PL"/>
        </w:rPr>
      </w:pPr>
    </w:p>
    <w:p w14:paraId="730BE72F" w14:textId="77777777" w:rsidR="00BE78C2" w:rsidRPr="00EB2A1F" w:rsidRDefault="00BE78C2" w:rsidP="00BE78C2">
      <w:pPr>
        <w:widowControl w:val="0"/>
        <w:autoSpaceDE w:val="0"/>
        <w:autoSpaceDN w:val="0"/>
        <w:adjustRightInd w:val="0"/>
        <w:spacing w:before="12" w:after="0"/>
        <w:ind w:right="57"/>
        <w:contextualSpacing/>
        <w:jc w:val="center"/>
        <w:rPr>
          <w:rFonts w:eastAsia="Times New Roman" w:cstheme="minorHAnsi"/>
          <w:b/>
          <w:bCs/>
          <w:lang w:eastAsia="pl-PL"/>
        </w:rPr>
      </w:pPr>
      <w:r w:rsidRPr="00EB2A1F">
        <w:rPr>
          <w:rFonts w:eastAsia="Times New Roman" w:cstheme="minorHAnsi"/>
          <w:b/>
          <w:bCs/>
          <w:lang w:eastAsia="pl-PL"/>
        </w:rPr>
        <w:t>§ 4.</w:t>
      </w:r>
    </w:p>
    <w:p w14:paraId="2AB0DD41" w14:textId="77777777" w:rsidR="00BE78C2" w:rsidRPr="00EB2A1F" w:rsidRDefault="00BE78C2" w:rsidP="00BE78C2">
      <w:pPr>
        <w:pStyle w:val="Akapitzlist"/>
        <w:widowControl w:val="0"/>
        <w:numPr>
          <w:ilvl w:val="0"/>
          <w:numId w:val="51"/>
        </w:numPr>
        <w:autoSpaceDE w:val="0"/>
        <w:autoSpaceDN w:val="0"/>
        <w:adjustRightInd w:val="0"/>
        <w:spacing w:before="12" w:after="0" w:line="240" w:lineRule="auto"/>
        <w:ind w:left="284" w:right="57" w:hanging="284"/>
        <w:jc w:val="both"/>
        <w:rPr>
          <w:rFonts w:asciiTheme="minorHAnsi" w:hAnsiTheme="minorHAnsi" w:cstheme="minorHAnsi"/>
          <w:b/>
          <w:bCs/>
        </w:rPr>
      </w:pPr>
      <w:r w:rsidRPr="00EB2A1F">
        <w:rPr>
          <w:rFonts w:asciiTheme="minorHAnsi" w:hAnsiTheme="minorHAnsi" w:cstheme="minorHAnsi"/>
        </w:rPr>
        <w:t>Świadczenia powinny być udzielane z uwzględnieniem optymalnych kosztów wynikających                           z limitów określonych w umowach zawartych z NFZ, tj. w taki sposób, aby zapewnić ich maksymalną skuteczność przy racjonalnych kosztach.</w:t>
      </w:r>
    </w:p>
    <w:p w14:paraId="5E24BEBC" w14:textId="77777777" w:rsidR="00BE78C2" w:rsidRPr="00EB2A1F" w:rsidRDefault="00BE78C2" w:rsidP="00BE78C2">
      <w:pPr>
        <w:pStyle w:val="Akapitzlist"/>
        <w:widowControl w:val="0"/>
        <w:numPr>
          <w:ilvl w:val="0"/>
          <w:numId w:val="51"/>
        </w:numPr>
        <w:autoSpaceDE w:val="0"/>
        <w:autoSpaceDN w:val="0"/>
        <w:adjustRightInd w:val="0"/>
        <w:spacing w:before="12" w:after="0" w:line="240" w:lineRule="auto"/>
        <w:ind w:left="284" w:right="57" w:hanging="284"/>
        <w:jc w:val="both"/>
        <w:rPr>
          <w:rFonts w:asciiTheme="minorHAnsi" w:hAnsiTheme="minorHAnsi" w:cstheme="minorHAnsi"/>
          <w:b/>
          <w:bCs/>
        </w:rPr>
      </w:pPr>
      <w:r w:rsidRPr="00EB2A1F">
        <w:rPr>
          <w:rFonts w:asciiTheme="minorHAnsi" w:hAnsiTheme="minorHAnsi" w:cstheme="minorHAnsi"/>
        </w:rPr>
        <w:t>Świadczenia udzielane w ramach niniejszej umowy wykonywane będą przez Przyjmującego zamówienie osobiście, z zastrzeżeniem ust. 3-7.</w:t>
      </w:r>
    </w:p>
    <w:p w14:paraId="42B60E02" w14:textId="0A952AC8" w:rsidR="00BE78C2" w:rsidRPr="00EB2A1F" w:rsidRDefault="00BE78C2" w:rsidP="00BE78C2">
      <w:pPr>
        <w:numPr>
          <w:ilvl w:val="0"/>
          <w:numId w:val="51"/>
        </w:numPr>
        <w:spacing w:after="0" w:line="240" w:lineRule="auto"/>
        <w:ind w:left="284" w:hanging="284"/>
        <w:contextualSpacing/>
        <w:jc w:val="both"/>
        <w:rPr>
          <w:rFonts w:cstheme="minorHAnsi"/>
        </w:rPr>
      </w:pPr>
      <w:r w:rsidRPr="00EB2A1F">
        <w:rPr>
          <w:rFonts w:cstheme="minorHAnsi"/>
        </w:rPr>
        <w:t xml:space="preserve">Przyjmującemu zamówienie przysługuje jedna nieodpłatna przerwa w udzielaniu świadczeń, maksymalnie </w:t>
      </w:r>
      <w:r>
        <w:rPr>
          <w:rFonts w:cstheme="minorHAnsi"/>
        </w:rPr>
        <w:t>26</w:t>
      </w:r>
      <w:r w:rsidRPr="00EB2A1F">
        <w:rPr>
          <w:rFonts w:cstheme="minorHAnsi"/>
        </w:rPr>
        <w:t xml:space="preserve"> dni kalendarzowych w wymiarze rocznym (proporcjonalnie) do czasu trwania umowy w danym roku kalendarzowym, tj. bez prawa do wynagrodzenia. Niewykorzystana w danym roku kalendarzowym przerwa, o której mowa w zdaniu pierwszym, nie przechodzi na rok następny. </w:t>
      </w:r>
    </w:p>
    <w:p w14:paraId="5D444927" w14:textId="77777777" w:rsidR="00BE78C2" w:rsidRPr="00EB2A1F" w:rsidRDefault="00BE78C2" w:rsidP="00BE78C2">
      <w:pPr>
        <w:numPr>
          <w:ilvl w:val="0"/>
          <w:numId w:val="51"/>
        </w:numPr>
        <w:spacing w:after="0" w:line="240" w:lineRule="auto"/>
        <w:ind w:left="284" w:hanging="284"/>
        <w:contextualSpacing/>
        <w:jc w:val="both"/>
        <w:rPr>
          <w:rFonts w:cstheme="minorHAnsi"/>
        </w:rPr>
      </w:pPr>
      <w:r w:rsidRPr="00EB2A1F">
        <w:rPr>
          <w:rFonts w:cstheme="minorHAnsi"/>
        </w:rPr>
        <w:t xml:space="preserve">W przypadku planowanej przerwy, o której mowa w ust. 3 Przyjmujący zamówienie jest zobowiązany złożyć </w:t>
      </w:r>
      <w:r w:rsidRPr="00BE78C2">
        <w:rPr>
          <w:rFonts w:cstheme="minorHAnsi"/>
        </w:rPr>
        <w:t>Dyrektorowi Mazowieckim Centrum Leczenia Chorób Płuc i Gruźlicy (dalej: Dyrektor Centrum),</w:t>
      </w:r>
      <w:r w:rsidRPr="00EB2A1F">
        <w:rPr>
          <w:rFonts w:cstheme="minorHAnsi"/>
        </w:rPr>
        <w:t xml:space="preserve"> a w razie nieobecności osobie go zastępującej wniosek w formie pisemnej o wyrażenie zgody na planowaną przerwę, na co najmniej </w:t>
      </w:r>
      <w:r w:rsidRPr="00BE78C2">
        <w:rPr>
          <w:rFonts w:cstheme="minorHAnsi"/>
        </w:rPr>
        <w:t>14</w:t>
      </w:r>
      <w:r w:rsidRPr="00EB2A1F">
        <w:rPr>
          <w:rFonts w:cstheme="minorHAnsi"/>
        </w:rPr>
        <w:t xml:space="preserve"> dni  kalendarzowych przed jej rozpoczęciem. Wniosek Przyjmującego zamówienie powinien określać w szczególności okres planowanej przerwy oraz dane zastępcy. </w:t>
      </w:r>
    </w:p>
    <w:p w14:paraId="1FB742A0" w14:textId="77777777" w:rsidR="00BE78C2" w:rsidRPr="00EB2A1F" w:rsidRDefault="00BE78C2" w:rsidP="00BE78C2">
      <w:pPr>
        <w:pStyle w:val="Akapitzlist"/>
        <w:widowControl w:val="0"/>
        <w:numPr>
          <w:ilvl w:val="0"/>
          <w:numId w:val="51"/>
        </w:numPr>
        <w:autoSpaceDE w:val="0"/>
        <w:autoSpaceDN w:val="0"/>
        <w:adjustRightInd w:val="0"/>
        <w:spacing w:before="12" w:after="0" w:line="240" w:lineRule="auto"/>
        <w:ind w:left="284" w:right="57" w:hanging="284"/>
        <w:jc w:val="both"/>
        <w:rPr>
          <w:rFonts w:asciiTheme="minorHAnsi" w:hAnsiTheme="minorHAnsi" w:cstheme="minorHAnsi"/>
          <w:b/>
          <w:bCs/>
        </w:rPr>
      </w:pPr>
      <w:r w:rsidRPr="00EB2A1F">
        <w:rPr>
          <w:rFonts w:asciiTheme="minorHAnsi" w:hAnsiTheme="minorHAnsi" w:cstheme="minorHAnsi"/>
        </w:rPr>
        <w:t xml:space="preserve">Zgodę na planowaną przerwę oraz wskazanego zastępcę wyraża </w:t>
      </w:r>
      <w:r w:rsidRPr="00BE78C2">
        <w:rPr>
          <w:rFonts w:asciiTheme="minorHAnsi" w:hAnsiTheme="minorHAnsi" w:cstheme="minorHAnsi"/>
        </w:rPr>
        <w:t>Dyrektor Centrum</w:t>
      </w:r>
      <w:r w:rsidRPr="00EB2A1F">
        <w:rPr>
          <w:rFonts w:asciiTheme="minorHAnsi" w:hAnsiTheme="minorHAnsi" w:cstheme="minorHAnsi"/>
        </w:rPr>
        <w:t>, a w razie nieobecności osoba jego zastępująca, w formie pisemnej pod warunkiem istnienia zabezpieczenia ciągłości wykonywania świadczeń zdrowotnych. W sytuacji zmiany harmonogramu skutkującej zmianą liczby godzin poszczególnych osób wykonujących z Przyjmującym zamówienie świadczenia zdrowotne w danym okresie rozliczeniowym i koniecznością ustalenia zastępstwa, zgoda może być wyrażona pod warunkiem zapewnienia przez Przyjmującego Zamówienie zastępstwa przez osobę, zatrudnioną na umowę  o pracę lub umowę cywilnoprawną u Udzielającego zamówienia w ramach tej samej komórki organizacyjnej i posiadającą kwalifikacje nie niższe niż Przyjmujący zamówienie do udzielania świadczeń zdrowotnych o identycznym zakresie i spełniającą wymagania zgodnie z niniejszą umową, z zastrzeżeniem zapewnienia nieprzerwanej ciągłości w wykonaniu przedmiotu niniejszej umowy z zachowaniem realizacji zadań wg planowego harmonogramu dla osób pozostających w zastępstwie, bez ponoszenia dodatkowych kosztów przez Udzielającego Zamówienia.</w:t>
      </w:r>
    </w:p>
    <w:p w14:paraId="5483A55A" w14:textId="77777777" w:rsidR="00BE78C2" w:rsidRPr="00EB2A1F" w:rsidRDefault="00BE78C2" w:rsidP="00BE78C2">
      <w:pPr>
        <w:pStyle w:val="Akapitzlist"/>
        <w:widowControl w:val="0"/>
        <w:numPr>
          <w:ilvl w:val="0"/>
          <w:numId w:val="51"/>
        </w:numPr>
        <w:autoSpaceDE w:val="0"/>
        <w:autoSpaceDN w:val="0"/>
        <w:adjustRightInd w:val="0"/>
        <w:spacing w:after="0" w:line="240" w:lineRule="auto"/>
        <w:ind w:left="284" w:right="57" w:hanging="284"/>
        <w:jc w:val="both"/>
        <w:rPr>
          <w:rFonts w:asciiTheme="minorHAnsi" w:hAnsiTheme="minorHAnsi" w:cstheme="minorHAnsi"/>
          <w:b/>
          <w:bCs/>
        </w:rPr>
      </w:pPr>
      <w:r w:rsidRPr="00EB2A1F">
        <w:rPr>
          <w:rFonts w:asciiTheme="minorHAnsi" w:hAnsiTheme="minorHAnsi" w:cstheme="minorHAnsi"/>
        </w:rPr>
        <w:t xml:space="preserve">Udzielający zamówienia wyraża zgodę na osobę wskazaną do zastępstwa. Brak zgody na wskazaną do zastępstwa osobę nie zwalnia Przyjmującego zamówienie z zobowiązania do wykonania świadczeń. </w:t>
      </w:r>
    </w:p>
    <w:p w14:paraId="596B547F" w14:textId="77777777" w:rsidR="00BE78C2" w:rsidRPr="00EB2A1F" w:rsidRDefault="00BE78C2" w:rsidP="00BE78C2">
      <w:pPr>
        <w:numPr>
          <w:ilvl w:val="0"/>
          <w:numId w:val="51"/>
        </w:numPr>
        <w:tabs>
          <w:tab w:val="left" w:pos="284"/>
        </w:tabs>
        <w:spacing w:before="10" w:after="0" w:line="240" w:lineRule="auto"/>
        <w:ind w:left="284" w:right="20" w:hanging="284"/>
        <w:contextualSpacing/>
        <w:jc w:val="both"/>
        <w:rPr>
          <w:rFonts w:cstheme="minorHAnsi"/>
        </w:rPr>
      </w:pPr>
      <w:r w:rsidRPr="00EB2A1F">
        <w:rPr>
          <w:rFonts w:cstheme="minorHAnsi"/>
        </w:rPr>
        <w:lastRenderedPageBreak/>
        <w:t>W przypadku wystąpienia okoliczności nieprzewidzianych, nagłych i niezależnych od Przyjmującego zamówienie, uniemożliwiających mu osobiste udzielanie świadczeń zdrowotnych objętych Umową, Przyjmujący zamówienie jest zobowiązany niezwłocznie poinformować w formie pisemnej lub drogą elektroniczną (e-mail) Dyrektora Centrum, a w razie nieobecności osobę go zastępującą o okresie trwania nieobecności oraz wskazać swego zastępcę, który będzie spełniać wymagania określone w ust. 5.</w:t>
      </w:r>
    </w:p>
    <w:p w14:paraId="05956E12" w14:textId="77777777" w:rsidR="00BE78C2" w:rsidRPr="00EB2A1F" w:rsidRDefault="00BE78C2" w:rsidP="00BE78C2">
      <w:pPr>
        <w:numPr>
          <w:ilvl w:val="0"/>
          <w:numId w:val="51"/>
        </w:numPr>
        <w:tabs>
          <w:tab w:val="left" w:pos="284"/>
        </w:tabs>
        <w:spacing w:before="10" w:after="0" w:line="240" w:lineRule="auto"/>
        <w:ind w:left="284" w:right="20" w:hanging="284"/>
        <w:contextualSpacing/>
        <w:jc w:val="both"/>
        <w:rPr>
          <w:rFonts w:cstheme="minorHAnsi"/>
        </w:rPr>
      </w:pPr>
      <w:r w:rsidRPr="00EB2A1F">
        <w:rPr>
          <w:rFonts w:cstheme="minorHAnsi"/>
        </w:rPr>
        <w:t>Przyjmujący  zamówienie jest uprawniony do nieodpłatnych przerw w wykonywaniu świadczeń związanych z  udziałem  w szkoleniach, sympozjach lub zjazdach. Skorzystanie z tych przerw wymaga zgody Udzielającego zamówienia.</w:t>
      </w:r>
    </w:p>
    <w:p w14:paraId="50AC6B86" w14:textId="77777777" w:rsidR="00BE78C2" w:rsidRPr="00EB2A1F" w:rsidRDefault="00BE78C2" w:rsidP="00BE78C2">
      <w:pPr>
        <w:pStyle w:val="Akapitzlist"/>
        <w:widowControl w:val="0"/>
        <w:numPr>
          <w:ilvl w:val="0"/>
          <w:numId w:val="51"/>
        </w:numPr>
        <w:autoSpaceDE w:val="0"/>
        <w:autoSpaceDN w:val="0"/>
        <w:adjustRightInd w:val="0"/>
        <w:spacing w:before="12" w:after="0" w:line="240" w:lineRule="auto"/>
        <w:ind w:left="284" w:right="57" w:hanging="284"/>
        <w:jc w:val="both"/>
        <w:rPr>
          <w:rFonts w:asciiTheme="minorHAnsi" w:hAnsiTheme="minorHAnsi" w:cstheme="minorHAnsi"/>
          <w:b/>
          <w:bCs/>
        </w:rPr>
      </w:pPr>
      <w:r w:rsidRPr="00EB2A1F">
        <w:rPr>
          <w:rFonts w:asciiTheme="minorHAnsi" w:hAnsiTheme="minorHAnsi" w:cstheme="minorHAnsi"/>
        </w:rPr>
        <w:t xml:space="preserve">Świadczenia udzielane będą przez Przyjmującego zamówienie w ramach prowadzonej                                         i zarejestrowanej działalności gospodarczej, zgodnie z posiadanymi kwalifikacjami zawodowymi, potwierdzonymi odpowiednimi dokumentami. </w:t>
      </w:r>
    </w:p>
    <w:p w14:paraId="01A5DC5C" w14:textId="77777777" w:rsidR="00BE78C2" w:rsidRPr="00EB2A1F" w:rsidRDefault="00BE78C2" w:rsidP="00BE78C2">
      <w:pPr>
        <w:pStyle w:val="Akapitzlist"/>
        <w:widowControl w:val="0"/>
        <w:numPr>
          <w:ilvl w:val="0"/>
          <w:numId w:val="51"/>
        </w:numPr>
        <w:autoSpaceDE w:val="0"/>
        <w:autoSpaceDN w:val="0"/>
        <w:adjustRightInd w:val="0"/>
        <w:spacing w:before="12" w:after="0" w:line="240" w:lineRule="auto"/>
        <w:ind w:left="284" w:right="57" w:hanging="426"/>
        <w:jc w:val="both"/>
        <w:rPr>
          <w:rFonts w:asciiTheme="minorHAnsi" w:hAnsiTheme="minorHAnsi" w:cstheme="minorHAnsi"/>
          <w:b/>
          <w:bCs/>
        </w:rPr>
      </w:pPr>
      <w:r w:rsidRPr="00EB2A1F">
        <w:rPr>
          <w:rFonts w:asciiTheme="minorHAnsi" w:hAnsiTheme="minorHAnsi" w:cstheme="minorHAnsi"/>
        </w:rPr>
        <w:t>Przyjmujący zamówienie oświadcza, że posiada:</w:t>
      </w:r>
    </w:p>
    <w:p w14:paraId="53035F62" w14:textId="77777777" w:rsidR="00BE78C2" w:rsidRPr="00EB2A1F" w:rsidRDefault="00BE78C2" w:rsidP="00BE78C2">
      <w:pPr>
        <w:pStyle w:val="Akapitzlist"/>
        <w:widowControl w:val="0"/>
        <w:numPr>
          <w:ilvl w:val="0"/>
          <w:numId w:val="70"/>
        </w:numPr>
        <w:autoSpaceDE w:val="0"/>
        <w:autoSpaceDN w:val="0"/>
        <w:adjustRightInd w:val="0"/>
        <w:spacing w:before="12" w:after="0" w:line="240" w:lineRule="auto"/>
        <w:ind w:left="567" w:right="57" w:hanging="283"/>
        <w:jc w:val="both"/>
        <w:rPr>
          <w:rFonts w:asciiTheme="minorHAnsi" w:hAnsiTheme="minorHAnsi" w:cstheme="minorHAnsi"/>
          <w:b/>
          <w:bCs/>
        </w:rPr>
      </w:pPr>
      <w:r w:rsidRPr="00EB2A1F">
        <w:rPr>
          <w:rFonts w:asciiTheme="minorHAnsi" w:hAnsiTheme="minorHAnsi" w:cstheme="minorHAnsi"/>
        </w:rPr>
        <w:t>stan zdrowia pozwalający realizować przedmiot umowy, zgodnie z wymogami określonymi                       w przepisach szczególnych dotyczących osób udzielających świadczeń zdrowotnych,</w:t>
      </w:r>
    </w:p>
    <w:p w14:paraId="436F01A7" w14:textId="77777777" w:rsidR="00BE78C2" w:rsidRPr="00EB2A1F" w:rsidRDefault="00BE78C2" w:rsidP="00BE78C2">
      <w:pPr>
        <w:pStyle w:val="Akapitzlist"/>
        <w:widowControl w:val="0"/>
        <w:numPr>
          <w:ilvl w:val="0"/>
          <w:numId w:val="70"/>
        </w:numPr>
        <w:autoSpaceDE w:val="0"/>
        <w:autoSpaceDN w:val="0"/>
        <w:adjustRightInd w:val="0"/>
        <w:spacing w:before="12" w:after="0" w:line="240" w:lineRule="auto"/>
        <w:ind w:left="567" w:right="57" w:hanging="283"/>
        <w:jc w:val="both"/>
        <w:rPr>
          <w:rFonts w:asciiTheme="minorHAnsi" w:hAnsiTheme="minorHAnsi" w:cstheme="minorHAnsi"/>
          <w:b/>
          <w:bCs/>
        </w:rPr>
      </w:pPr>
      <w:r w:rsidRPr="00EB2A1F">
        <w:rPr>
          <w:rFonts w:asciiTheme="minorHAnsi" w:hAnsiTheme="minorHAnsi" w:cstheme="minorHAnsi"/>
        </w:rPr>
        <w:t>kwalifikacje zawodowe i uprawnienia do wykonywania świadczeń zdrowotnych objętych niniejszą umową,</w:t>
      </w:r>
    </w:p>
    <w:p w14:paraId="149F3AD0" w14:textId="77777777" w:rsidR="00BE78C2" w:rsidRPr="00EB2A1F" w:rsidRDefault="00BE78C2" w:rsidP="00BE78C2">
      <w:pPr>
        <w:pStyle w:val="Akapitzlist"/>
        <w:widowControl w:val="0"/>
        <w:numPr>
          <w:ilvl w:val="0"/>
          <w:numId w:val="70"/>
        </w:numPr>
        <w:autoSpaceDE w:val="0"/>
        <w:autoSpaceDN w:val="0"/>
        <w:adjustRightInd w:val="0"/>
        <w:spacing w:before="12" w:after="0" w:line="240" w:lineRule="auto"/>
        <w:ind w:left="567" w:right="57" w:hanging="283"/>
        <w:jc w:val="both"/>
        <w:rPr>
          <w:rFonts w:asciiTheme="minorHAnsi" w:hAnsiTheme="minorHAnsi" w:cstheme="minorHAnsi"/>
          <w:b/>
          <w:bCs/>
        </w:rPr>
      </w:pPr>
      <w:r w:rsidRPr="00EB2A1F">
        <w:rPr>
          <w:rFonts w:asciiTheme="minorHAnsi" w:hAnsiTheme="minorHAnsi" w:cstheme="minorHAnsi"/>
        </w:rPr>
        <w:t>znajomość obsługi sprzętu i aparatury medycznej oraz urządzeń informatycznych.</w:t>
      </w:r>
    </w:p>
    <w:p w14:paraId="3B9FFA8E" w14:textId="77777777" w:rsidR="00BE78C2" w:rsidRPr="00EB2A1F" w:rsidRDefault="00BE78C2" w:rsidP="00BE78C2">
      <w:pPr>
        <w:pStyle w:val="Akapitzlist"/>
        <w:widowControl w:val="0"/>
        <w:numPr>
          <w:ilvl w:val="0"/>
          <w:numId w:val="51"/>
        </w:numPr>
        <w:autoSpaceDE w:val="0"/>
        <w:autoSpaceDN w:val="0"/>
        <w:adjustRightInd w:val="0"/>
        <w:spacing w:before="12" w:after="0" w:line="240" w:lineRule="auto"/>
        <w:ind w:left="284" w:right="57" w:hanging="426"/>
        <w:jc w:val="both"/>
        <w:rPr>
          <w:rFonts w:asciiTheme="minorHAnsi" w:hAnsiTheme="minorHAnsi" w:cstheme="minorHAnsi"/>
          <w:b/>
          <w:bCs/>
        </w:rPr>
      </w:pPr>
      <w:r w:rsidRPr="00EB2A1F">
        <w:rPr>
          <w:rFonts w:asciiTheme="minorHAnsi" w:hAnsiTheme="minorHAnsi" w:cstheme="minorHAnsi"/>
        </w:rPr>
        <w:t xml:space="preserve">Podział obowiązków i harmonogram pracy ustala ordynator lub osoba upoważniona przez Udzielającego Zamówienia, zgodnie z zapisami ustawy o działalności leczniczej. </w:t>
      </w:r>
    </w:p>
    <w:p w14:paraId="035BEDE2" w14:textId="77777777" w:rsidR="00BE78C2" w:rsidRPr="00EB2A1F" w:rsidRDefault="00BE78C2" w:rsidP="00BE78C2">
      <w:pPr>
        <w:widowControl w:val="0"/>
        <w:autoSpaceDE w:val="0"/>
        <w:autoSpaceDN w:val="0"/>
        <w:adjustRightInd w:val="0"/>
        <w:spacing w:before="12" w:after="0"/>
        <w:ind w:right="57"/>
        <w:contextualSpacing/>
        <w:jc w:val="center"/>
        <w:rPr>
          <w:rFonts w:eastAsia="Times New Roman" w:cstheme="minorHAnsi"/>
          <w:b/>
          <w:bCs/>
          <w:lang w:eastAsia="pl-PL"/>
        </w:rPr>
      </w:pPr>
    </w:p>
    <w:p w14:paraId="78C1B7D6" w14:textId="77777777" w:rsidR="00BE78C2" w:rsidRPr="00EB2A1F" w:rsidRDefault="00BE78C2" w:rsidP="00BE78C2">
      <w:pPr>
        <w:widowControl w:val="0"/>
        <w:autoSpaceDE w:val="0"/>
        <w:autoSpaceDN w:val="0"/>
        <w:adjustRightInd w:val="0"/>
        <w:spacing w:before="12" w:after="0"/>
        <w:ind w:right="57"/>
        <w:contextualSpacing/>
        <w:jc w:val="center"/>
        <w:rPr>
          <w:rFonts w:eastAsia="Times New Roman" w:cstheme="minorHAnsi"/>
          <w:b/>
          <w:bCs/>
          <w:lang w:eastAsia="pl-PL"/>
        </w:rPr>
      </w:pPr>
      <w:r w:rsidRPr="00EB2A1F">
        <w:rPr>
          <w:rFonts w:eastAsia="Times New Roman" w:cstheme="minorHAnsi"/>
          <w:b/>
          <w:bCs/>
          <w:lang w:eastAsia="pl-PL"/>
        </w:rPr>
        <w:t>§ 5.</w:t>
      </w:r>
    </w:p>
    <w:p w14:paraId="3AB68A8C" w14:textId="77777777" w:rsidR="00BE78C2" w:rsidRPr="00EB2A1F" w:rsidRDefault="00BE78C2" w:rsidP="00BE78C2">
      <w:pPr>
        <w:pStyle w:val="Akapitzlist"/>
        <w:widowControl w:val="0"/>
        <w:numPr>
          <w:ilvl w:val="0"/>
          <w:numId w:val="76"/>
        </w:numPr>
        <w:autoSpaceDE w:val="0"/>
        <w:autoSpaceDN w:val="0"/>
        <w:adjustRightInd w:val="0"/>
        <w:spacing w:before="12" w:after="0" w:line="240" w:lineRule="auto"/>
        <w:ind w:left="284" w:right="57" w:hanging="284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 xml:space="preserve">Przyjmujący zamówienie zobowiązuje się do udzielania świadczeń określonych w  § 2 niniejszej umowy, zgodnie z miesięcznym harmonogramem zawierającym dni i godziny udzielania świadczeń, ustalanym i zatwierdzanym przez </w:t>
      </w:r>
      <w:r w:rsidRPr="00BE78C2">
        <w:rPr>
          <w:rFonts w:asciiTheme="minorHAnsi" w:hAnsiTheme="minorHAnsi" w:cstheme="minorHAnsi"/>
        </w:rPr>
        <w:t>Ordynatora</w:t>
      </w:r>
      <w:r w:rsidRPr="00EB2A1F">
        <w:rPr>
          <w:rFonts w:asciiTheme="minorHAnsi" w:hAnsiTheme="minorHAnsi" w:cstheme="minorHAnsi"/>
          <w:color w:val="FF0000"/>
        </w:rPr>
        <w:t xml:space="preserve"> </w:t>
      </w:r>
      <w:r w:rsidRPr="00EB2A1F">
        <w:rPr>
          <w:rFonts w:asciiTheme="minorHAnsi" w:hAnsiTheme="minorHAnsi" w:cstheme="minorHAnsi"/>
        </w:rPr>
        <w:t xml:space="preserve">lub inną upoważnioną osobę, w sposób zgodny z zasadami przyjętymi u Udzielającego zamówienia, uwzględniając potrzeby Udzielającego zamówienia oraz ciągłość i kompleksowość udzielania świadczeń  w wymiarze co najmniej ………..godzin w miesiącu kalendarzowym. </w:t>
      </w:r>
    </w:p>
    <w:p w14:paraId="07EDF5CE" w14:textId="77777777" w:rsidR="00BE78C2" w:rsidRPr="00EB2A1F" w:rsidRDefault="00BE78C2" w:rsidP="00BE78C2">
      <w:pPr>
        <w:pStyle w:val="Akapitzlist"/>
        <w:widowControl w:val="0"/>
        <w:numPr>
          <w:ilvl w:val="0"/>
          <w:numId w:val="76"/>
        </w:numPr>
        <w:autoSpaceDE w:val="0"/>
        <w:autoSpaceDN w:val="0"/>
        <w:adjustRightInd w:val="0"/>
        <w:spacing w:before="12" w:after="0" w:line="240" w:lineRule="auto"/>
        <w:ind w:left="284" w:right="57" w:hanging="284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>Przyjmującemu zamówienie nie przysługują roszczenia z tytułu niewykonania liczby godzin przewidzianych w niniejszej umowie, w tym wskutek niezapewnienia określonej w umowie liczby godzin przez Udzielającego zamówienia.</w:t>
      </w:r>
    </w:p>
    <w:p w14:paraId="4EFB8440" w14:textId="77777777" w:rsidR="00BE78C2" w:rsidRPr="00EB2A1F" w:rsidRDefault="00BE78C2" w:rsidP="00BE78C2">
      <w:pPr>
        <w:pStyle w:val="Akapitzlist"/>
        <w:widowControl w:val="0"/>
        <w:numPr>
          <w:ilvl w:val="0"/>
          <w:numId w:val="76"/>
        </w:numPr>
        <w:autoSpaceDE w:val="0"/>
        <w:autoSpaceDN w:val="0"/>
        <w:adjustRightInd w:val="0"/>
        <w:spacing w:before="12" w:after="0" w:line="240" w:lineRule="auto"/>
        <w:ind w:left="284" w:right="57" w:hanging="284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>W przypadkach uzasadnionych koniecznością zachowania ciągłości udzielania świadczeń zdrowotnych przez Przyjmującego zamówienie, których nie można było przewidzieć w chwili zawarcia Umowy, Przyjmujący zamówienie w ramach posiadanych kwalifikacji może zostać zobowiązany przez Udzielającego zamówienie do udzielania świadczeń zdrowotnych w zwiększonej liczbie godzin niż wynika to z ust. 1, przy czym za każdą godzinę udzielania świadczeń zdrowotnych ponad liczbę godzin, o których mowa  w ust. 1, Przyjmujący zamówienie otrzyma wynagrodzenie w wysokości określonej w §  11 ust. 1 pkt 1.</w:t>
      </w:r>
    </w:p>
    <w:p w14:paraId="220D6FBB" w14:textId="77777777" w:rsidR="00BE78C2" w:rsidRPr="00EB2A1F" w:rsidRDefault="00BE78C2" w:rsidP="00BE78C2">
      <w:pPr>
        <w:pStyle w:val="Akapitzlist"/>
        <w:numPr>
          <w:ilvl w:val="0"/>
          <w:numId w:val="76"/>
        </w:numPr>
        <w:spacing w:before="10" w:after="240" w:line="240" w:lineRule="auto"/>
        <w:ind w:left="284" w:right="60" w:hanging="284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>Dający się przewidzieć czas udzielania świadczeń będzie ustalany w harmonogramach obejmujących okres miesiąca.</w:t>
      </w:r>
      <w:r w:rsidRPr="00EB2A1F">
        <w:rPr>
          <w:rFonts w:asciiTheme="minorHAnsi" w:hAnsiTheme="minorHAnsi" w:cstheme="minorHAnsi"/>
          <w:b/>
        </w:rPr>
        <w:t xml:space="preserve"> </w:t>
      </w:r>
      <w:r w:rsidRPr="00EB2A1F">
        <w:rPr>
          <w:rFonts w:asciiTheme="minorHAnsi" w:hAnsiTheme="minorHAnsi" w:cstheme="minorHAnsi"/>
        </w:rPr>
        <w:t>Po wykonaniu przez Przyjmującego zamówienie świadczeń zdrowotnych w danym miesiącu zostanie sporządzona ewidencja godzin wykonywania usług przez Przyjmującego Zamówienie świadczeń, podlegająca zatwierdzeniu przez Dyrektora Centrum.</w:t>
      </w:r>
    </w:p>
    <w:p w14:paraId="788422A9" w14:textId="77777777" w:rsidR="00BE78C2" w:rsidRPr="00EB2A1F" w:rsidRDefault="00BE78C2" w:rsidP="00BE78C2">
      <w:pPr>
        <w:pStyle w:val="Akapitzlist"/>
        <w:numPr>
          <w:ilvl w:val="0"/>
          <w:numId w:val="76"/>
        </w:numPr>
        <w:spacing w:before="10" w:after="240" w:line="240" w:lineRule="auto"/>
        <w:ind w:left="284" w:right="60" w:hanging="284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 xml:space="preserve">Strony umowy dopuszczają możliwość zmiany treści harmonogramu za obopólną zgodą, </w:t>
      </w:r>
      <w:r w:rsidRPr="00EB2A1F">
        <w:rPr>
          <w:rFonts w:asciiTheme="minorHAnsi" w:hAnsiTheme="minorHAnsi" w:cstheme="minorHAnsi"/>
        </w:rPr>
        <w:br/>
        <w:t>z zastrzeżeniem, że Udzielający zamówienia może dokonać zmian w grafiku jednostronnie, jeśli jest to niezbędne dla zabezpieczenia wykonywania świadczeń.</w:t>
      </w:r>
    </w:p>
    <w:p w14:paraId="0032A369" w14:textId="77777777" w:rsidR="00BE78C2" w:rsidRPr="00EB2A1F" w:rsidRDefault="00BE78C2" w:rsidP="00BE78C2">
      <w:pPr>
        <w:pStyle w:val="Akapitzlist"/>
        <w:numPr>
          <w:ilvl w:val="0"/>
          <w:numId w:val="76"/>
        </w:numPr>
        <w:tabs>
          <w:tab w:val="left" w:pos="284"/>
        </w:tabs>
        <w:spacing w:before="10" w:after="0" w:line="240" w:lineRule="auto"/>
        <w:ind w:left="284" w:right="20" w:hanging="284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>Nie stanowi naruszenia warunków umowy nieudzielanie przez Przyjmującego zamówienie świadczeń w przypadku niewykonywania ich z powodu choroby (udokumentowanej zaświadczeniem lekarskim) lub innego nadzwyczajnego zdarzenia losowego, które obiektywnie              (zarówno w przypadku choroby, jak i zdarzeń losowych) uniemożliwiało zorganizowanie zastępstwa lub terminowe poinformowanie o nieobecności.</w:t>
      </w:r>
      <w:r w:rsidRPr="00EB2A1F">
        <w:rPr>
          <w:rFonts w:asciiTheme="minorHAnsi" w:hAnsiTheme="minorHAnsi" w:cstheme="minorHAnsi"/>
          <w:i/>
        </w:rPr>
        <w:t xml:space="preserve">  </w:t>
      </w:r>
    </w:p>
    <w:p w14:paraId="31B3A9EB" w14:textId="77777777" w:rsidR="00BE78C2" w:rsidRPr="00EB2A1F" w:rsidRDefault="00BE78C2" w:rsidP="00BE78C2">
      <w:pPr>
        <w:pStyle w:val="Akapitzlist"/>
        <w:numPr>
          <w:ilvl w:val="0"/>
          <w:numId w:val="76"/>
        </w:numPr>
        <w:spacing w:before="10" w:after="240" w:line="240" w:lineRule="auto"/>
        <w:ind w:left="284" w:right="60" w:hanging="284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lastRenderedPageBreak/>
        <w:t xml:space="preserve">Udzielający Zamówienia zastrzega sobie prawo kontroli przestrzegania przez Przyjmującego zamówienie umowy w zakresie określonym w harmonogramie pracy. </w:t>
      </w:r>
    </w:p>
    <w:p w14:paraId="548A6DBE" w14:textId="77777777" w:rsidR="00BE78C2" w:rsidRPr="00EB2A1F" w:rsidRDefault="00BE78C2" w:rsidP="00BE78C2">
      <w:pPr>
        <w:pStyle w:val="Akapitzlist"/>
        <w:numPr>
          <w:ilvl w:val="0"/>
          <w:numId w:val="76"/>
        </w:numPr>
        <w:tabs>
          <w:tab w:val="left" w:pos="284"/>
        </w:tabs>
        <w:spacing w:before="10" w:after="0" w:line="240" w:lineRule="auto"/>
        <w:ind w:left="284" w:right="20" w:hanging="284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 xml:space="preserve">Niewykonanie świadczeń w terminach ustalanych w harmonogramie, bez zapewnienia przez Przyjmującego zamówienie zastępstwa spośród pozostałego personelu, będzie skutkować nałożeniem na Przyjmującego zamówienie kary umownej w wysokości 50 % stawki godzinowej (ceny jednostkowej) za każdą rozpoczętą godzinę braku realizacji świadczeń przez Przyjmującego zamówienia. Udzielający zamówienia zastrzega możliwość dochodzenia odszkodowania przewyższającego wysokość zastrzeżonej kary umownej na zasadach ogólnych. </w:t>
      </w:r>
    </w:p>
    <w:p w14:paraId="5DA1044A" w14:textId="77777777" w:rsidR="00BE78C2" w:rsidRPr="00EB2A1F" w:rsidRDefault="00BE78C2" w:rsidP="00BE78C2">
      <w:pPr>
        <w:pStyle w:val="Akapitzlist"/>
        <w:widowControl w:val="0"/>
        <w:autoSpaceDE w:val="0"/>
        <w:autoSpaceDN w:val="0"/>
        <w:adjustRightInd w:val="0"/>
        <w:spacing w:before="12"/>
        <w:ind w:left="284" w:right="57"/>
        <w:jc w:val="both"/>
        <w:rPr>
          <w:rFonts w:asciiTheme="minorHAnsi" w:hAnsiTheme="minorHAnsi" w:cstheme="minorHAnsi"/>
          <w:b/>
          <w:bCs/>
        </w:rPr>
      </w:pPr>
    </w:p>
    <w:p w14:paraId="052E64CD" w14:textId="77777777" w:rsidR="00BE78C2" w:rsidRPr="00EB2A1F" w:rsidRDefault="00BE78C2" w:rsidP="00BE78C2">
      <w:pPr>
        <w:spacing w:before="10" w:after="0"/>
        <w:ind w:left="284" w:right="20"/>
        <w:contextualSpacing/>
        <w:jc w:val="center"/>
        <w:rPr>
          <w:rFonts w:eastAsia="Times New Roman" w:cstheme="minorHAnsi"/>
          <w:b/>
          <w:lang w:eastAsia="pl-PL"/>
        </w:rPr>
      </w:pPr>
      <w:r w:rsidRPr="00EB2A1F">
        <w:rPr>
          <w:rFonts w:eastAsia="Times New Roman" w:cstheme="minorHAnsi"/>
          <w:b/>
          <w:lang w:eastAsia="pl-PL"/>
        </w:rPr>
        <w:t>§ 6.</w:t>
      </w:r>
    </w:p>
    <w:p w14:paraId="5FDDBEBF" w14:textId="77777777" w:rsidR="00BE78C2" w:rsidRPr="00EB2A1F" w:rsidRDefault="00BE78C2" w:rsidP="00BE78C2">
      <w:pPr>
        <w:pStyle w:val="Akapitzlist"/>
        <w:widowControl w:val="0"/>
        <w:numPr>
          <w:ilvl w:val="0"/>
          <w:numId w:val="57"/>
        </w:numPr>
        <w:autoSpaceDE w:val="0"/>
        <w:autoSpaceDN w:val="0"/>
        <w:adjustRightInd w:val="0"/>
        <w:spacing w:before="12" w:after="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 xml:space="preserve">Udzielanie świadczeń przez Przyjmującego zamówienie będzie odbywać się wyłącznie przy zastosowaniu sprzętu, aparatury, leków, materiałów medycznych, preparatów diagnostycznych                     i innych środków niezbędnych do należytego wykonywania zamówienia stanowiących majątek Udzielającego zamówienia i udostępnianych Przyjmującemu zamówienie. </w:t>
      </w:r>
    </w:p>
    <w:p w14:paraId="58EBA104" w14:textId="77777777" w:rsidR="00BE78C2" w:rsidRPr="00EB2A1F" w:rsidRDefault="00BE78C2" w:rsidP="00BE78C2">
      <w:pPr>
        <w:pStyle w:val="Akapitzlist"/>
        <w:widowControl w:val="0"/>
        <w:numPr>
          <w:ilvl w:val="0"/>
          <w:numId w:val="57"/>
        </w:numPr>
        <w:autoSpaceDE w:val="0"/>
        <w:autoSpaceDN w:val="0"/>
        <w:adjustRightInd w:val="0"/>
        <w:spacing w:before="12" w:after="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 xml:space="preserve">Udzielający zamówienia upoważnia Przyjmującego zamówienie do korzystania w trakcie wykonywania przez niego świadczeń, z obiektów i infrastruktury należącej do Udzielającego zamówienie. </w:t>
      </w:r>
    </w:p>
    <w:p w14:paraId="628D0B6A" w14:textId="77777777" w:rsidR="00BE78C2" w:rsidRPr="00EB2A1F" w:rsidRDefault="00BE78C2" w:rsidP="00BE78C2">
      <w:pPr>
        <w:pStyle w:val="Akapitzlist"/>
        <w:widowControl w:val="0"/>
        <w:numPr>
          <w:ilvl w:val="0"/>
          <w:numId w:val="57"/>
        </w:numPr>
        <w:autoSpaceDE w:val="0"/>
        <w:autoSpaceDN w:val="0"/>
        <w:adjustRightInd w:val="0"/>
        <w:spacing w:before="12" w:after="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>Przyjmujący zamówienie:</w:t>
      </w:r>
    </w:p>
    <w:p w14:paraId="57FBD01A" w14:textId="77777777" w:rsidR="00BE78C2" w:rsidRPr="00EB2A1F" w:rsidRDefault="00BE78C2" w:rsidP="00BE78C2">
      <w:pPr>
        <w:pStyle w:val="Akapitzlist"/>
        <w:widowControl w:val="0"/>
        <w:numPr>
          <w:ilvl w:val="0"/>
          <w:numId w:val="71"/>
        </w:numPr>
        <w:autoSpaceDE w:val="0"/>
        <w:autoSpaceDN w:val="0"/>
        <w:adjustRightInd w:val="0"/>
        <w:spacing w:before="12" w:after="0" w:line="240" w:lineRule="auto"/>
        <w:ind w:left="567" w:hanging="283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>jest zobowiązany do niezwłocznego zgłaszania wszelkich dostrzeżonych nieprawidłowości                          w funkcjonowaniu sprzętu, o którym mowa powyżej oraz podjęcia w miarę możliwości wszelkich możliwych działań mających na celu zapobieżenie powiększeniu się szkody wynikającej z nieprawidłowego działania sprzętu i aparatury,</w:t>
      </w:r>
    </w:p>
    <w:p w14:paraId="726B532E" w14:textId="77777777" w:rsidR="00BE78C2" w:rsidRPr="00EB2A1F" w:rsidRDefault="00BE78C2" w:rsidP="00BE78C2">
      <w:pPr>
        <w:pStyle w:val="Akapitzlist"/>
        <w:widowControl w:val="0"/>
        <w:numPr>
          <w:ilvl w:val="0"/>
          <w:numId w:val="71"/>
        </w:numPr>
        <w:autoSpaceDE w:val="0"/>
        <w:autoSpaceDN w:val="0"/>
        <w:adjustRightInd w:val="0"/>
        <w:spacing w:before="12" w:after="0" w:line="240" w:lineRule="auto"/>
        <w:ind w:left="567" w:hanging="283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>nie może wykorzystywać udostępnionych przez Udzielającego zamówienia pomieszczeń, aparatury medycznej i materiałów medycznych do udzielania innych, niż objęte umową, świadczeń zdrowotnych, bez pisemnej zgody Udzielającego zamówienia,</w:t>
      </w:r>
    </w:p>
    <w:p w14:paraId="1A62EE78" w14:textId="77777777" w:rsidR="00BE78C2" w:rsidRPr="00EB2A1F" w:rsidRDefault="00BE78C2" w:rsidP="00BE78C2">
      <w:pPr>
        <w:pStyle w:val="Akapitzlist"/>
        <w:widowControl w:val="0"/>
        <w:numPr>
          <w:ilvl w:val="0"/>
          <w:numId w:val="71"/>
        </w:numPr>
        <w:autoSpaceDE w:val="0"/>
        <w:autoSpaceDN w:val="0"/>
        <w:adjustRightInd w:val="0"/>
        <w:spacing w:before="12" w:after="0" w:line="240" w:lineRule="auto"/>
        <w:ind w:left="567" w:hanging="283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 xml:space="preserve">ponosi pełną odpowiedzialność za powstałe z jego winy szkody </w:t>
      </w:r>
      <w:r w:rsidRPr="00EB2A1F">
        <w:rPr>
          <w:rFonts w:asciiTheme="minorHAnsi" w:hAnsiTheme="minorHAnsi" w:cstheme="minorHAnsi"/>
        </w:rPr>
        <w:br/>
        <w:t>w mieniu, o którym mowa w ust. 1 niniejszego paragrafu oraz za ordynowanie leków, wyrobów medycznych i środków pomocniczych leczonym przez niego pacjentom, zgodnie z aktualną wiedzą medyczną i odpowiednio do stanu zdrowia pacjenta,</w:t>
      </w:r>
    </w:p>
    <w:p w14:paraId="606334A7" w14:textId="77777777" w:rsidR="00BE78C2" w:rsidRPr="00EB2A1F" w:rsidRDefault="00BE78C2" w:rsidP="00BE78C2">
      <w:pPr>
        <w:pStyle w:val="Akapitzlist"/>
        <w:widowControl w:val="0"/>
        <w:numPr>
          <w:ilvl w:val="0"/>
          <w:numId w:val="71"/>
        </w:numPr>
        <w:autoSpaceDE w:val="0"/>
        <w:autoSpaceDN w:val="0"/>
        <w:adjustRightInd w:val="0"/>
        <w:spacing w:before="12" w:after="0" w:line="240" w:lineRule="auto"/>
        <w:ind w:left="567" w:hanging="283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>nie może wprowadzać i instalować, bez pisemnej zgody Udzielającego zamówienia, do systemów informatycznych jakiegokolwiek oprogramowania, a także dokonywać napraw                              i przeróbek urządzeń informatycznych i żadnych innych.</w:t>
      </w:r>
    </w:p>
    <w:p w14:paraId="58E7DA4F" w14:textId="77777777" w:rsidR="00BE78C2" w:rsidRPr="00EB2A1F" w:rsidRDefault="00BE78C2" w:rsidP="00BE78C2">
      <w:pPr>
        <w:pStyle w:val="Akapitzlist"/>
        <w:numPr>
          <w:ilvl w:val="0"/>
          <w:numId w:val="57"/>
        </w:numPr>
        <w:spacing w:before="10" w:after="0" w:line="240" w:lineRule="auto"/>
        <w:ind w:left="284" w:right="20" w:hanging="284"/>
        <w:jc w:val="both"/>
        <w:rPr>
          <w:rFonts w:asciiTheme="minorHAnsi" w:hAnsiTheme="minorHAnsi" w:cstheme="minorHAnsi"/>
          <w:b/>
        </w:rPr>
      </w:pPr>
      <w:r w:rsidRPr="00EB2A1F">
        <w:rPr>
          <w:rFonts w:asciiTheme="minorHAnsi" w:hAnsiTheme="minorHAnsi" w:cstheme="minorHAnsi"/>
        </w:rPr>
        <w:t>Udzielający zamówienia zastrzega sobie prawo kontroli jakości wykonywanych przez Przyjmującego zamówienie usług i zasadności wykorzystywania udostępnionego sprzętu, aparatury i materiałów medycznych.</w:t>
      </w:r>
    </w:p>
    <w:p w14:paraId="51AEFB44" w14:textId="77777777" w:rsidR="00BE78C2" w:rsidRPr="00EB2A1F" w:rsidRDefault="00BE78C2" w:rsidP="00BE78C2">
      <w:pPr>
        <w:pStyle w:val="Akapitzlist"/>
        <w:numPr>
          <w:ilvl w:val="0"/>
          <w:numId w:val="57"/>
        </w:numPr>
        <w:spacing w:before="10" w:after="0" w:line="240" w:lineRule="auto"/>
        <w:ind w:left="284" w:right="20" w:hanging="284"/>
        <w:jc w:val="both"/>
        <w:rPr>
          <w:rFonts w:asciiTheme="minorHAnsi" w:hAnsiTheme="minorHAnsi" w:cstheme="minorHAnsi"/>
          <w:b/>
        </w:rPr>
      </w:pPr>
      <w:r w:rsidRPr="00EB2A1F">
        <w:rPr>
          <w:rFonts w:asciiTheme="minorHAnsi" w:hAnsiTheme="minorHAnsi" w:cstheme="minorHAnsi"/>
        </w:rPr>
        <w:t xml:space="preserve">Od strony merytorycznej (medycznej) prawo weryfikacji prawidłowości realizacji umowy </w:t>
      </w:r>
      <w:r w:rsidRPr="00BE78C2">
        <w:rPr>
          <w:rFonts w:asciiTheme="minorHAnsi" w:hAnsiTheme="minorHAnsi" w:cstheme="minorHAnsi"/>
        </w:rPr>
        <w:t xml:space="preserve">przysługuje Ordynatorowi </w:t>
      </w:r>
      <w:r w:rsidRPr="00EB2A1F">
        <w:rPr>
          <w:rFonts w:asciiTheme="minorHAnsi" w:hAnsiTheme="minorHAnsi" w:cstheme="minorHAnsi"/>
        </w:rPr>
        <w:t>lub innej osobie upoważnionej przez Udzielającego zamówienia.</w:t>
      </w:r>
    </w:p>
    <w:p w14:paraId="40EA2F21" w14:textId="77777777" w:rsidR="00BE78C2" w:rsidRPr="00EB2A1F" w:rsidRDefault="00BE78C2" w:rsidP="00BE78C2">
      <w:pPr>
        <w:spacing w:before="10" w:after="0"/>
        <w:ind w:left="284" w:right="20"/>
        <w:contextualSpacing/>
        <w:jc w:val="center"/>
        <w:rPr>
          <w:rFonts w:eastAsia="Times New Roman" w:cstheme="minorHAnsi"/>
          <w:b/>
          <w:lang w:eastAsia="pl-PL"/>
        </w:rPr>
      </w:pPr>
    </w:p>
    <w:p w14:paraId="731ECD24" w14:textId="77777777" w:rsidR="00BE78C2" w:rsidRPr="00EB2A1F" w:rsidRDefault="00BE78C2" w:rsidP="00BE78C2">
      <w:pPr>
        <w:spacing w:before="10" w:after="0"/>
        <w:ind w:left="284" w:right="20"/>
        <w:contextualSpacing/>
        <w:jc w:val="center"/>
        <w:rPr>
          <w:rFonts w:eastAsia="Times New Roman" w:cstheme="minorHAnsi"/>
          <w:b/>
          <w:lang w:eastAsia="pl-PL"/>
        </w:rPr>
      </w:pPr>
      <w:r w:rsidRPr="00EB2A1F">
        <w:rPr>
          <w:rFonts w:eastAsia="Times New Roman" w:cstheme="minorHAnsi"/>
          <w:b/>
          <w:lang w:eastAsia="pl-PL"/>
        </w:rPr>
        <w:t>§ 7.</w:t>
      </w:r>
    </w:p>
    <w:p w14:paraId="7FB0DB34" w14:textId="77777777" w:rsidR="00BE78C2" w:rsidRPr="00EB2A1F" w:rsidRDefault="00BE78C2" w:rsidP="00BE78C2">
      <w:pPr>
        <w:pStyle w:val="Akapitzlist"/>
        <w:widowControl w:val="0"/>
        <w:numPr>
          <w:ilvl w:val="1"/>
          <w:numId w:val="47"/>
        </w:numPr>
        <w:autoSpaceDE w:val="0"/>
        <w:autoSpaceDN w:val="0"/>
        <w:adjustRightInd w:val="0"/>
        <w:spacing w:before="12" w:after="0" w:line="240" w:lineRule="auto"/>
        <w:ind w:left="284" w:right="57" w:hanging="284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>Przyjmujący zamówienie zobowiązuje się w szczególności do:</w:t>
      </w:r>
    </w:p>
    <w:p w14:paraId="3ED66748" w14:textId="77777777" w:rsidR="00BE78C2" w:rsidRPr="00EB2A1F" w:rsidRDefault="00BE78C2" w:rsidP="00BE78C2">
      <w:pPr>
        <w:pStyle w:val="Akapitzlist"/>
        <w:widowControl w:val="0"/>
        <w:numPr>
          <w:ilvl w:val="0"/>
          <w:numId w:val="52"/>
        </w:numPr>
        <w:autoSpaceDE w:val="0"/>
        <w:autoSpaceDN w:val="0"/>
        <w:adjustRightInd w:val="0"/>
        <w:spacing w:before="12" w:after="0" w:line="240" w:lineRule="auto"/>
        <w:ind w:left="567" w:right="57" w:hanging="283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>udzielania świadczeń zdrowotnych zgodnie z ustalonym harmonogramem pracy, postanowieniami niniejszej umowy  oraz ustawy z dnia 15 kwietnia 2011 r. o działalności leczniczej, rzetelnie i z należytą starannością, zgodnie z posiadanymi uprawnieniami                                      i przygotowaniem zawodowym,  postępując zgodnie z zasadami etyki zawodowej,</w:t>
      </w:r>
    </w:p>
    <w:p w14:paraId="424505B4" w14:textId="77777777" w:rsidR="00BE78C2" w:rsidRPr="00EB2A1F" w:rsidRDefault="00BE78C2" w:rsidP="00BE78C2">
      <w:pPr>
        <w:pStyle w:val="Akapitzlist"/>
        <w:widowControl w:val="0"/>
        <w:numPr>
          <w:ilvl w:val="0"/>
          <w:numId w:val="52"/>
        </w:numPr>
        <w:autoSpaceDE w:val="0"/>
        <w:autoSpaceDN w:val="0"/>
        <w:adjustRightInd w:val="0"/>
        <w:spacing w:before="12" w:after="0" w:line="240" w:lineRule="auto"/>
        <w:ind w:left="567" w:right="57" w:hanging="283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 xml:space="preserve">znajomości i bieżącej aktualizacji wiedzy medycznej, </w:t>
      </w:r>
    </w:p>
    <w:p w14:paraId="6CF8AE58" w14:textId="77777777" w:rsidR="00BE78C2" w:rsidRPr="00EB2A1F" w:rsidRDefault="00BE78C2" w:rsidP="00BE78C2">
      <w:pPr>
        <w:pStyle w:val="Akapitzlist"/>
        <w:widowControl w:val="0"/>
        <w:numPr>
          <w:ilvl w:val="0"/>
          <w:numId w:val="52"/>
        </w:numPr>
        <w:autoSpaceDE w:val="0"/>
        <w:autoSpaceDN w:val="0"/>
        <w:adjustRightInd w:val="0"/>
        <w:spacing w:before="12" w:after="0" w:line="240" w:lineRule="auto"/>
        <w:ind w:left="567" w:right="57" w:hanging="283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>przestrzegania przepisów BHP oraz p.poż.,</w:t>
      </w:r>
    </w:p>
    <w:p w14:paraId="1B454BA6" w14:textId="77777777" w:rsidR="00BE78C2" w:rsidRPr="00EB2A1F" w:rsidRDefault="00BE78C2" w:rsidP="00BE78C2">
      <w:pPr>
        <w:pStyle w:val="Akapitzlist"/>
        <w:widowControl w:val="0"/>
        <w:numPr>
          <w:ilvl w:val="0"/>
          <w:numId w:val="52"/>
        </w:numPr>
        <w:autoSpaceDE w:val="0"/>
        <w:autoSpaceDN w:val="0"/>
        <w:adjustRightInd w:val="0"/>
        <w:spacing w:before="12" w:after="0" w:line="240" w:lineRule="auto"/>
        <w:ind w:left="567" w:right="57" w:hanging="283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>niezwłocznego informowania, zgodnie z przyjętymi u Udzielającego zamówienia regulacjami                     o wystąpieniu zdarzeń niepożądanych,</w:t>
      </w:r>
    </w:p>
    <w:p w14:paraId="4C73E583" w14:textId="31EB668D" w:rsidR="00BE78C2" w:rsidRPr="00EB2A1F" w:rsidRDefault="00BE78C2" w:rsidP="00BE78C2">
      <w:pPr>
        <w:pStyle w:val="Akapitzlist"/>
        <w:widowControl w:val="0"/>
        <w:numPr>
          <w:ilvl w:val="0"/>
          <w:numId w:val="52"/>
        </w:numPr>
        <w:autoSpaceDE w:val="0"/>
        <w:autoSpaceDN w:val="0"/>
        <w:adjustRightInd w:val="0"/>
        <w:spacing w:before="12" w:after="0" w:line="240" w:lineRule="auto"/>
        <w:ind w:left="567" w:right="57" w:hanging="283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 xml:space="preserve">nieopuszczania miejsca udzielania świadczeń i kontynuowania udzielania świadczeń zdrowotnych pacjentom Udzielającego zamówienia w celu zapewnienia ciągłości opieki </w:t>
      </w:r>
      <w:r w:rsidRPr="00EB2A1F">
        <w:rPr>
          <w:rFonts w:asciiTheme="minorHAnsi" w:hAnsiTheme="minorHAnsi" w:cstheme="minorHAnsi"/>
        </w:rPr>
        <w:lastRenderedPageBreak/>
        <w:t xml:space="preserve">lekarskiej mimo zakończenia umówionego czasu udzielania świadczeń - aż do przejęcia opieki nad pacjentami przez lekarza zmiennika. Niezgłoszenie się następcy powinno być niezwłocznie zgłoszone </w:t>
      </w:r>
      <w:r>
        <w:rPr>
          <w:rFonts w:asciiTheme="minorHAnsi" w:hAnsiTheme="minorHAnsi" w:cstheme="minorHAnsi"/>
        </w:rPr>
        <w:t>O</w:t>
      </w:r>
      <w:r w:rsidRPr="00BE78C2">
        <w:rPr>
          <w:rFonts w:asciiTheme="minorHAnsi" w:hAnsiTheme="minorHAnsi" w:cstheme="minorHAnsi"/>
        </w:rPr>
        <w:t>rdynatorowi</w:t>
      </w:r>
      <w:r w:rsidRPr="00EB2A1F">
        <w:rPr>
          <w:rFonts w:asciiTheme="minorHAnsi" w:hAnsiTheme="minorHAnsi" w:cstheme="minorHAnsi"/>
        </w:rPr>
        <w:t xml:space="preserve">, a w przypadku jego nieobecności – </w:t>
      </w:r>
      <w:r w:rsidRPr="00BE78C2">
        <w:rPr>
          <w:rFonts w:asciiTheme="minorHAnsi" w:hAnsiTheme="minorHAnsi" w:cstheme="minorHAnsi"/>
        </w:rPr>
        <w:t>Dyrektorowi Centrum,</w:t>
      </w:r>
    </w:p>
    <w:p w14:paraId="1538B400" w14:textId="77777777" w:rsidR="00BE78C2" w:rsidRPr="00EB2A1F" w:rsidRDefault="00BE78C2" w:rsidP="00BE78C2">
      <w:pPr>
        <w:pStyle w:val="Akapitzlist"/>
        <w:widowControl w:val="0"/>
        <w:numPr>
          <w:ilvl w:val="0"/>
          <w:numId w:val="52"/>
        </w:numPr>
        <w:autoSpaceDE w:val="0"/>
        <w:autoSpaceDN w:val="0"/>
        <w:adjustRightInd w:val="0"/>
        <w:spacing w:before="12" w:after="0" w:line="240" w:lineRule="auto"/>
        <w:ind w:left="567" w:right="57" w:hanging="283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>uczestniczenia w zespołach i komisjach, powołanych zarządzeniami Udzielającego zamówienia, których funkcjonowanie regulują przepisy odrębne, jak również przyjęte u Udzielającego zamówienia procesy wynikające ze standardów akredytacyjnych i systemów jakości,</w:t>
      </w:r>
    </w:p>
    <w:p w14:paraId="3B5E1C92" w14:textId="77777777" w:rsidR="00BE78C2" w:rsidRPr="00EB2A1F" w:rsidRDefault="00BE78C2" w:rsidP="00BE78C2">
      <w:pPr>
        <w:pStyle w:val="Akapitzlist"/>
        <w:widowControl w:val="0"/>
        <w:numPr>
          <w:ilvl w:val="0"/>
          <w:numId w:val="52"/>
        </w:numPr>
        <w:autoSpaceDE w:val="0"/>
        <w:autoSpaceDN w:val="0"/>
        <w:adjustRightInd w:val="0"/>
        <w:spacing w:before="12" w:after="0" w:line="240" w:lineRule="auto"/>
        <w:ind w:left="567" w:right="57" w:hanging="283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>noszenia ustalonej odzieży ochronnej i obuwia oraz identyfikatora na miejscu udzielania świadczeń,</w:t>
      </w:r>
    </w:p>
    <w:p w14:paraId="247AEC33" w14:textId="77777777" w:rsidR="00BE78C2" w:rsidRPr="00EB2A1F" w:rsidRDefault="00BE78C2" w:rsidP="00BE78C2">
      <w:pPr>
        <w:pStyle w:val="Akapitzlist"/>
        <w:widowControl w:val="0"/>
        <w:numPr>
          <w:ilvl w:val="0"/>
          <w:numId w:val="52"/>
        </w:numPr>
        <w:autoSpaceDE w:val="0"/>
        <w:autoSpaceDN w:val="0"/>
        <w:adjustRightInd w:val="0"/>
        <w:spacing w:before="12" w:after="0" w:line="240" w:lineRule="auto"/>
        <w:ind w:left="567" w:right="57" w:hanging="283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>poddania się kontroli zrealizowanych świadczeń zdrowotnych i zasadności wykorzystywania udostępnionego sprzętu i aparatury, dokonywania rozliczeń ustalających koszty udzielanych świadczeń i należności za udzielane świadczenia oraz kontroli co do prowadzonej dokumentacji medycznej i sprawozdawczości statystycznej,</w:t>
      </w:r>
    </w:p>
    <w:p w14:paraId="1AC42E3B" w14:textId="77777777" w:rsidR="00BE78C2" w:rsidRPr="00EB2A1F" w:rsidRDefault="00BE78C2" w:rsidP="00BE78C2">
      <w:pPr>
        <w:pStyle w:val="Akapitzlist"/>
        <w:widowControl w:val="0"/>
        <w:numPr>
          <w:ilvl w:val="0"/>
          <w:numId w:val="52"/>
        </w:numPr>
        <w:autoSpaceDE w:val="0"/>
        <w:autoSpaceDN w:val="0"/>
        <w:adjustRightInd w:val="0"/>
        <w:spacing w:before="12" w:after="0" w:line="240" w:lineRule="auto"/>
        <w:ind w:left="567" w:right="57" w:hanging="425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>poddania się kontroli/ audytom, wynikających z regulacji wewnętrznych i zewnętrznych,</w:t>
      </w:r>
    </w:p>
    <w:p w14:paraId="732E4EC5" w14:textId="77777777" w:rsidR="00BE78C2" w:rsidRPr="00EB2A1F" w:rsidRDefault="00BE78C2" w:rsidP="00BE78C2">
      <w:pPr>
        <w:pStyle w:val="Akapitzlist"/>
        <w:widowControl w:val="0"/>
        <w:numPr>
          <w:ilvl w:val="0"/>
          <w:numId w:val="52"/>
        </w:numPr>
        <w:autoSpaceDE w:val="0"/>
        <w:autoSpaceDN w:val="0"/>
        <w:adjustRightInd w:val="0"/>
        <w:spacing w:before="12" w:after="0" w:line="240" w:lineRule="auto"/>
        <w:ind w:left="567" w:right="57" w:hanging="425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>prawidłowego prowadzenia dokumentacji medycznej zgodnie z obowiązującymi przepisami prawa, wytycznymi płatnika świadczeń i procedurami obowiązującymi u Udzielającego zamówienia,</w:t>
      </w:r>
    </w:p>
    <w:p w14:paraId="5290C464" w14:textId="77777777" w:rsidR="00BE78C2" w:rsidRPr="00EB2A1F" w:rsidRDefault="00BE78C2" w:rsidP="00BE78C2">
      <w:pPr>
        <w:pStyle w:val="Akapitzlist"/>
        <w:widowControl w:val="0"/>
        <w:numPr>
          <w:ilvl w:val="0"/>
          <w:numId w:val="52"/>
        </w:numPr>
        <w:autoSpaceDE w:val="0"/>
        <w:autoSpaceDN w:val="0"/>
        <w:adjustRightInd w:val="0"/>
        <w:spacing w:before="12" w:after="0" w:line="240" w:lineRule="auto"/>
        <w:ind w:left="567" w:right="57" w:hanging="425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>prowadzenia sprawozdawczości zgodnie z obowiązującymi przepisami prawa oraz według przepisów wewnętrznych obowiązujących u Udzielającego zamówienia, należytej dbałości                         o prawidłowe przechowywanie i bezpieczeństwo danych,</w:t>
      </w:r>
    </w:p>
    <w:p w14:paraId="16CB0EAA" w14:textId="77777777" w:rsidR="00BE78C2" w:rsidRPr="00EB2A1F" w:rsidRDefault="00BE78C2" w:rsidP="00BE78C2">
      <w:pPr>
        <w:pStyle w:val="Akapitzlist"/>
        <w:widowControl w:val="0"/>
        <w:numPr>
          <w:ilvl w:val="0"/>
          <w:numId w:val="52"/>
        </w:numPr>
        <w:autoSpaceDE w:val="0"/>
        <w:autoSpaceDN w:val="0"/>
        <w:adjustRightInd w:val="0"/>
        <w:spacing w:before="12" w:after="0" w:line="240" w:lineRule="auto"/>
        <w:ind w:left="567" w:right="57" w:hanging="425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>współpracy z lekarzami, pielęgniarkami oraz pozostałym personelem medycznym Udzielającego zamówienia w celu prawidłowej realizacji umowy,</w:t>
      </w:r>
    </w:p>
    <w:p w14:paraId="06FE5D8A" w14:textId="77777777" w:rsidR="00BE78C2" w:rsidRPr="00EB2A1F" w:rsidRDefault="00BE78C2" w:rsidP="00BE78C2">
      <w:pPr>
        <w:pStyle w:val="Akapitzlist"/>
        <w:widowControl w:val="0"/>
        <w:numPr>
          <w:ilvl w:val="0"/>
          <w:numId w:val="52"/>
        </w:numPr>
        <w:autoSpaceDE w:val="0"/>
        <w:autoSpaceDN w:val="0"/>
        <w:adjustRightInd w:val="0"/>
        <w:spacing w:before="12" w:after="0" w:line="240" w:lineRule="auto"/>
        <w:ind w:left="567" w:right="57" w:hanging="425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>ścisłej współpracy z wszystkimi komórkami organizacyjnymi i pracownikami Szpitala, w tym poprzez udzielanie pisemnych wyjaśnień lub informacji niezbędnych do prowadzenia postępowań dotyczących roszczeń lub zarzutów zgłaszanych wobec Udzielającego zamówienia, a także składanie w terminie wyznaczonym przez Udzielającego zamówienia pisemnych wyjaśnień dotyczących skarg na niewykonanie lub nienależyte wykonanie przez Przyjmującego zamówienie świadczeń zdrowotnych oraz udzielanie Udzielającemu zamówienia informacji o stanie zdrowia pacjentów w trybie i na zasadach określonych w ustawie z dnia 11 września 2015 r. o działalności ubezpieczeniowej i reasekuracyjnej,</w:t>
      </w:r>
    </w:p>
    <w:p w14:paraId="67571913" w14:textId="77777777" w:rsidR="00BE78C2" w:rsidRPr="00EB2A1F" w:rsidRDefault="00BE78C2" w:rsidP="00BE78C2">
      <w:pPr>
        <w:pStyle w:val="Akapitzlist"/>
        <w:widowControl w:val="0"/>
        <w:numPr>
          <w:ilvl w:val="0"/>
          <w:numId w:val="52"/>
        </w:numPr>
        <w:autoSpaceDE w:val="0"/>
        <w:autoSpaceDN w:val="0"/>
        <w:adjustRightInd w:val="0"/>
        <w:spacing w:before="12" w:after="0" w:line="240" w:lineRule="auto"/>
        <w:ind w:left="567" w:right="57" w:hanging="425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 xml:space="preserve">wykonywania świadczeń we własnej odzieży roboczej oraz pokrywania kosztów utrzymania tej odzieży w należytym stanie, w tym pokrywania kosztów prania tej odzieży. </w:t>
      </w:r>
    </w:p>
    <w:p w14:paraId="1369D29C" w14:textId="77777777" w:rsidR="00BE78C2" w:rsidRPr="00EB2A1F" w:rsidRDefault="00BE78C2" w:rsidP="00BE78C2">
      <w:pPr>
        <w:pStyle w:val="Akapitzlist"/>
        <w:widowControl w:val="0"/>
        <w:numPr>
          <w:ilvl w:val="0"/>
          <w:numId w:val="52"/>
        </w:numPr>
        <w:autoSpaceDE w:val="0"/>
        <w:autoSpaceDN w:val="0"/>
        <w:adjustRightInd w:val="0"/>
        <w:spacing w:before="12" w:after="0" w:line="240" w:lineRule="auto"/>
        <w:ind w:left="567" w:right="57" w:hanging="425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>posiadania i przedłożenia Udzielającemu zamówienia ważnego i aktualnego zaświadczenia o ukończeniu szkolenia w zakresie bhp i p.poż adekwatnego dla swojej grupy zawodowej, którą reprezentuje i której charakter pracy wiąże się z narażeniem na czynniki szkodliwe dla zdrowia, uciążliwe lub niebezpieczne albo z odpowiedzialnością w zakresie bezpieczeństwa i higieny pracy wykonanego na własny koszt, a ponadto wykonanie na polecenie Udzielającego zamówienia kontrolnych badań lekarskich na własny koszt w przypadku istotnego pogorszenia stanu zdrowia Przyjmującego zamówienie lub wątpliwości co do zdolności Przyjmującego zamówienie do wykonywania pracy na dotychczasowym stanowisku,</w:t>
      </w:r>
    </w:p>
    <w:p w14:paraId="5DC162F1" w14:textId="77777777" w:rsidR="00BE78C2" w:rsidRPr="00EB2A1F" w:rsidRDefault="00BE78C2" w:rsidP="00BE78C2">
      <w:pPr>
        <w:pStyle w:val="Akapitzlist"/>
        <w:widowControl w:val="0"/>
        <w:numPr>
          <w:ilvl w:val="0"/>
          <w:numId w:val="52"/>
        </w:numPr>
        <w:autoSpaceDE w:val="0"/>
        <w:autoSpaceDN w:val="0"/>
        <w:adjustRightInd w:val="0"/>
        <w:spacing w:before="12" w:after="0" w:line="240" w:lineRule="auto"/>
        <w:ind w:left="567" w:right="57" w:hanging="425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>posiadania i przedłożenia Udzielającemu zamówienia ważnego i aktualnego orzeczenia lekarskiego wystawionego przez lekarza medycyny pracy, stwierdzającego brak przeciwwskazań do udzielania świadczeń zdrowotnych będących przedmiotem niniejszej umowy wykonanego na własny koszt,</w:t>
      </w:r>
    </w:p>
    <w:p w14:paraId="5EFDA133" w14:textId="77777777" w:rsidR="00BE78C2" w:rsidRPr="00EB2A1F" w:rsidRDefault="00BE78C2" w:rsidP="00BE78C2">
      <w:pPr>
        <w:pStyle w:val="Akapitzlist"/>
        <w:widowControl w:val="0"/>
        <w:numPr>
          <w:ilvl w:val="0"/>
          <w:numId w:val="52"/>
        </w:numPr>
        <w:autoSpaceDE w:val="0"/>
        <w:autoSpaceDN w:val="0"/>
        <w:adjustRightInd w:val="0"/>
        <w:spacing w:before="12" w:after="0" w:line="240" w:lineRule="auto"/>
        <w:ind w:left="567" w:right="57" w:hanging="425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>posiadania aktualnego ubezpieczenia od odpowiedzialności cywilnej,</w:t>
      </w:r>
    </w:p>
    <w:p w14:paraId="431DFFB6" w14:textId="77777777" w:rsidR="00BE78C2" w:rsidRPr="00EB2A1F" w:rsidRDefault="00BE78C2" w:rsidP="00BE78C2">
      <w:pPr>
        <w:pStyle w:val="Akapitzlist"/>
        <w:widowControl w:val="0"/>
        <w:numPr>
          <w:ilvl w:val="0"/>
          <w:numId w:val="52"/>
        </w:numPr>
        <w:autoSpaceDE w:val="0"/>
        <w:autoSpaceDN w:val="0"/>
        <w:adjustRightInd w:val="0"/>
        <w:spacing w:before="12" w:after="0" w:line="240" w:lineRule="auto"/>
        <w:ind w:left="567" w:hanging="425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>w terminie 7 dni od dnia ustania obowiązywania umowy rozliczenia się z Udzielającym zamówienia z powierzonego mienia oraz zwrotu wszelkiej dokumentacji związanej z realizacją niniejszej umowy należącej do Udzielającego zamówienia, bez względu na jakim nośniku zostały zapisane.</w:t>
      </w:r>
    </w:p>
    <w:p w14:paraId="70E7CF51" w14:textId="77777777" w:rsidR="00BE78C2" w:rsidRPr="00EB2A1F" w:rsidRDefault="00BE78C2" w:rsidP="00BE78C2">
      <w:pPr>
        <w:pStyle w:val="Akapitzlist"/>
        <w:widowControl w:val="0"/>
        <w:numPr>
          <w:ilvl w:val="0"/>
          <w:numId w:val="59"/>
        </w:numPr>
        <w:autoSpaceDE w:val="0"/>
        <w:autoSpaceDN w:val="0"/>
        <w:adjustRightInd w:val="0"/>
        <w:spacing w:before="12" w:after="0" w:line="240" w:lineRule="auto"/>
        <w:ind w:left="284" w:right="57" w:hanging="284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>Przyjmujący zamówienie:</w:t>
      </w:r>
    </w:p>
    <w:p w14:paraId="08094D57" w14:textId="77777777" w:rsidR="00BE78C2" w:rsidRPr="00EB2A1F" w:rsidRDefault="00BE78C2" w:rsidP="00BE78C2">
      <w:pPr>
        <w:pStyle w:val="Akapitzlist"/>
        <w:widowControl w:val="0"/>
        <w:numPr>
          <w:ilvl w:val="0"/>
          <w:numId w:val="72"/>
        </w:numPr>
        <w:autoSpaceDE w:val="0"/>
        <w:autoSpaceDN w:val="0"/>
        <w:adjustRightInd w:val="0"/>
        <w:spacing w:before="12" w:after="0" w:line="240" w:lineRule="auto"/>
        <w:ind w:left="567" w:right="57" w:hanging="283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 xml:space="preserve">wydaje zlecenia lekarskie pielęgniarkom, ratownikom medycznym i innemu personelowi medycznemu oraz zapewnia kontrolę wydawanych przez siebie zleceń i poleceń,                                              a w przypadkach szczególnych sprawuje kontrolę organizacyjną oraz nadzoruje pracę personelu </w:t>
      </w:r>
      <w:r w:rsidRPr="00EB2A1F">
        <w:rPr>
          <w:rFonts w:asciiTheme="minorHAnsi" w:hAnsiTheme="minorHAnsi" w:cstheme="minorHAnsi"/>
        </w:rPr>
        <w:lastRenderedPageBreak/>
        <w:t>współuczestniczącego w udzielaniu świadczeń zdrowotnych będących przedmiotem niniejszej umowy,</w:t>
      </w:r>
    </w:p>
    <w:p w14:paraId="67E8C045" w14:textId="77777777" w:rsidR="00BE78C2" w:rsidRPr="00EB2A1F" w:rsidRDefault="00BE78C2" w:rsidP="00BE78C2">
      <w:pPr>
        <w:pStyle w:val="Akapitzlist"/>
        <w:widowControl w:val="0"/>
        <w:numPr>
          <w:ilvl w:val="0"/>
          <w:numId w:val="72"/>
        </w:numPr>
        <w:autoSpaceDE w:val="0"/>
        <w:autoSpaceDN w:val="0"/>
        <w:adjustRightInd w:val="0"/>
        <w:spacing w:before="12" w:after="0" w:line="240" w:lineRule="auto"/>
        <w:ind w:left="567" w:right="57" w:hanging="283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>ma obowiązek kwalifikowania pacjentów do kolejki oczekujących i określania trybu leczenia szpitalnego,</w:t>
      </w:r>
    </w:p>
    <w:p w14:paraId="672503B6" w14:textId="77777777" w:rsidR="00BE78C2" w:rsidRPr="00EB2A1F" w:rsidRDefault="00BE78C2" w:rsidP="00BE78C2">
      <w:pPr>
        <w:pStyle w:val="Akapitzlist"/>
        <w:widowControl w:val="0"/>
        <w:numPr>
          <w:ilvl w:val="0"/>
          <w:numId w:val="72"/>
        </w:numPr>
        <w:autoSpaceDE w:val="0"/>
        <w:autoSpaceDN w:val="0"/>
        <w:adjustRightInd w:val="0"/>
        <w:spacing w:before="12" w:after="0" w:line="240" w:lineRule="auto"/>
        <w:ind w:left="567" w:right="57" w:hanging="283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>w czasie wyznaczonym do udzielania świadczeń w harmonogramie, nie może udzielać świadczeń u innego świadczeniodawcy (w tym deklarować udzielania takich świadczeń).</w:t>
      </w:r>
    </w:p>
    <w:p w14:paraId="3945B38A" w14:textId="77777777" w:rsidR="00D978DE" w:rsidRDefault="00D978DE" w:rsidP="00BE78C2">
      <w:pPr>
        <w:pStyle w:val="Akapitzlist"/>
        <w:widowControl w:val="0"/>
        <w:autoSpaceDE w:val="0"/>
        <w:autoSpaceDN w:val="0"/>
        <w:adjustRightInd w:val="0"/>
        <w:spacing w:before="12"/>
        <w:ind w:left="0" w:right="57"/>
        <w:jc w:val="center"/>
        <w:rPr>
          <w:rFonts w:asciiTheme="minorHAnsi" w:hAnsiTheme="minorHAnsi" w:cstheme="minorHAnsi"/>
          <w:b/>
          <w:bCs/>
        </w:rPr>
      </w:pPr>
    </w:p>
    <w:p w14:paraId="120C457F" w14:textId="6B0EFE7B" w:rsidR="00BE78C2" w:rsidRPr="00EB2A1F" w:rsidRDefault="00BE78C2" w:rsidP="00BE78C2">
      <w:pPr>
        <w:pStyle w:val="Akapitzlist"/>
        <w:widowControl w:val="0"/>
        <w:autoSpaceDE w:val="0"/>
        <w:autoSpaceDN w:val="0"/>
        <w:adjustRightInd w:val="0"/>
        <w:spacing w:before="12"/>
        <w:ind w:left="0" w:right="57"/>
        <w:jc w:val="center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  <w:b/>
          <w:bCs/>
        </w:rPr>
        <w:t>§ 8.</w:t>
      </w:r>
    </w:p>
    <w:p w14:paraId="7BD2CD95" w14:textId="77777777" w:rsidR="00BE78C2" w:rsidRPr="00EB2A1F" w:rsidRDefault="00BE78C2" w:rsidP="00BE78C2">
      <w:pPr>
        <w:pStyle w:val="Akapitzlist"/>
        <w:widowControl w:val="0"/>
        <w:numPr>
          <w:ilvl w:val="0"/>
          <w:numId w:val="58"/>
        </w:numPr>
        <w:autoSpaceDE w:val="0"/>
        <w:autoSpaceDN w:val="0"/>
        <w:adjustRightInd w:val="0"/>
        <w:spacing w:before="12" w:after="0" w:line="240" w:lineRule="auto"/>
        <w:ind w:left="284" w:right="57" w:hanging="284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 xml:space="preserve">Dokumentacja medyczna stanowi własność Udzielającego zamówienia i nie może być wynoszona poza miejsce udzielania świadczeń zdrowotnych lub miejsce jej przechowywania bądź archiwizowania. Przyjmujący zamówienie jest uprawniony do dostępu do dokumentacji medycznej jedynie w związku z udzielaniem świadczeń zdrowotnych. </w:t>
      </w:r>
    </w:p>
    <w:p w14:paraId="6125D306" w14:textId="77777777" w:rsidR="00BE78C2" w:rsidRPr="00EB2A1F" w:rsidRDefault="00BE78C2" w:rsidP="00BE78C2">
      <w:pPr>
        <w:pStyle w:val="Akapitzlist"/>
        <w:widowControl w:val="0"/>
        <w:numPr>
          <w:ilvl w:val="0"/>
          <w:numId w:val="58"/>
        </w:numPr>
        <w:autoSpaceDE w:val="0"/>
        <w:autoSpaceDN w:val="0"/>
        <w:adjustRightInd w:val="0"/>
        <w:spacing w:before="12" w:after="0" w:line="240" w:lineRule="auto"/>
        <w:ind w:left="284" w:right="57" w:hanging="284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 xml:space="preserve">Przyjmujący zamówienie ponosi odpowiedzialność za szkody wyrządzone Udzielającemu zamówienia lub osobom trzecim w związku z prowadzeniem dokumentacji  medycznej niezgodnie z zasadami opisanymi w ust. 1. </w:t>
      </w:r>
    </w:p>
    <w:p w14:paraId="031D7DCD" w14:textId="77777777" w:rsidR="00BE78C2" w:rsidRPr="00EB2A1F" w:rsidRDefault="00BE78C2" w:rsidP="00BE78C2">
      <w:pPr>
        <w:pStyle w:val="Akapitzlist"/>
        <w:widowControl w:val="0"/>
        <w:numPr>
          <w:ilvl w:val="0"/>
          <w:numId w:val="58"/>
        </w:numPr>
        <w:autoSpaceDE w:val="0"/>
        <w:autoSpaceDN w:val="0"/>
        <w:adjustRightInd w:val="0"/>
        <w:spacing w:before="12" w:after="0" w:line="240" w:lineRule="auto"/>
        <w:ind w:left="284" w:right="57" w:hanging="284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>Przyjmujący zamówienie ponosi odpowiedzialność za kwalifikację udzielanych przez siebie świadczeń do odpowiednich produktów jednostkowych (grup rozliczeniowych) określonych przez płatnika lub przepisy prawa.</w:t>
      </w:r>
    </w:p>
    <w:p w14:paraId="1D6FD52D" w14:textId="77777777" w:rsidR="00BE78C2" w:rsidRPr="00EB2A1F" w:rsidRDefault="00BE78C2" w:rsidP="00BE78C2">
      <w:pPr>
        <w:pStyle w:val="Akapitzlist"/>
        <w:widowControl w:val="0"/>
        <w:numPr>
          <w:ilvl w:val="0"/>
          <w:numId w:val="58"/>
        </w:numPr>
        <w:autoSpaceDE w:val="0"/>
        <w:autoSpaceDN w:val="0"/>
        <w:adjustRightInd w:val="0"/>
        <w:spacing w:before="12" w:after="0" w:line="240" w:lineRule="auto"/>
        <w:ind w:left="284" w:right="57" w:hanging="284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 xml:space="preserve">Przyjmujący zamówienie nie może udostępniać osobom trzecim dostępu do informatycznej bazy danych, której administratorem jest Udzielający zamówienia. Przyjmujący zamówienie zobowiązany jest do stosowania zasad udostępniania dokumentacji medycznej obowiązujących </w:t>
      </w:r>
      <w:r w:rsidRPr="00EB2A1F">
        <w:rPr>
          <w:rFonts w:asciiTheme="minorHAnsi" w:hAnsiTheme="minorHAnsi" w:cstheme="minorHAnsi"/>
        </w:rPr>
        <w:br/>
        <w:t>u Udzielającego zamówienia.</w:t>
      </w:r>
    </w:p>
    <w:p w14:paraId="6651DF90" w14:textId="77777777" w:rsidR="00BE78C2" w:rsidRPr="00EB2A1F" w:rsidRDefault="00BE78C2" w:rsidP="00BE78C2">
      <w:pPr>
        <w:widowControl w:val="0"/>
        <w:autoSpaceDE w:val="0"/>
        <w:autoSpaceDN w:val="0"/>
        <w:adjustRightInd w:val="0"/>
        <w:spacing w:before="12"/>
        <w:ind w:right="57"/>
        <w:jc w:val="center"/>
        <w:rPr>
          <w:rFonts w:eastAsia="Times New Roman" w:cstheme="minorHAnsi"/>
          <w:b/>
          <w:bCs/>
          <w:lang w:eastAsia="pl-PL"/>
        </w:rPr>
      </w:pPr>
      <w:r w:rsidRPr="00EB2A1F">
        <w:rPr>
          <w:rFonts w:eastAsia="Times New Roman" w:cstheme="minorHAnsi"/>
          <w:b/>
          <w:bCs/>
          <w:lang w:eastAsia="pl-PL"/>
        </w:rPr>
        <w:t>§ 9.</w:t>
      </w:r>
    </w:p>
    <w:p w14:paraId="6DFA7B57" w14:textId="77777777" w:rsidR="00BE78C2" w:rsidRPr="00EB2A1F" w:rsidRDefault="00BE78C2" w:rsidP="00BE78C2">
      <w:pPr>
        <w:pStyle w:val="Akapitzlist"/>
        <w:widowControl w:val="0"/>
        <w:numPr>
          <w:ilvl w:val="0"/>
          <w:numId w:val="53"/>
        </w:numPr>
        <w:autoSpaceDE w:val="0"/>
        <w:autoSpaceDN w:val="0"/>
        <w:adjustRightInd w:val="0"/>
        <w:spacing w:before="12" w:after="0" w:line="240" w:lineRule="auto"/>
        <w:ind w:left="284" w:right="57" w:hanging="284"/>
        <w:jc w:val="both"/>
        <w:rPr>
          <w:rFonts w:asciiTheme="minorHAnsi" w:hAnsiTheme="minorHAnsi" w:cstheme="minorHAnsi"/>
          <w:b/>
          <w:bCs/>
        </w:rPr>
      </w:pPr>
      <w:r w:rsidRPr="00EB2A1F">
        <w:rPr>
          <w:rFonts w:asciiTheme="minorHAnsi" w:hAnsiTheme="minorHAnsi" w:cstheme="minorHAnsi"/>
        </w:rPr>
        <w:t>Odpowiedzialność za szkodę wyrządzoną przy udzielaniu świadczeń w zakresie udzielonego zamówienia ponoszą solidarnie Udzielający zamówienia i Przyjmujący zamówienie na zasadach określonych w obowiązujących przepisach prawa.</w:t>
      </w:r>
    </w:p>
    <w:p w14:paraId="3D5AA541" w14:textId="77777777" w:rsidR="00BE78C2" w:rsidRPr="00EB2A1F" w:rsidRDefault="00BE78C2" w:rsidP="00BE78C2">
      <w:pPr>
        <w:pStyle w:val="Akapitzlist"/>
        <w:widowControl w:val="0"/>
        <w:numPr>
          <w:ilvl w:val="0"/>
          <w:numId w:val="53"/>
        </w:numPr>
        <w:autoSpaceDE w:val="0"/>
        <w:autoSpaceDN w:val="0"/>
        <w:adjustRightInd w:val="0"/>
        <w:spacing w:before="12" w:after="0" w:line="240" w:lineRule="auto"/>
        <w:ind w:left="284" w:right="57" w:hanging="284"/>
        <w:jc w:val="both"/>
        <w:rPr>
          <w:rFonts w:asciiTheme="minorHAnsi" w:hAnsiTheme="minorHAnsi" w:cstheme="minorHAnsi"/>
          <w:b/>
          <w:bCs/>
        </w:rPr>
      </w:pPr>
      <w:r w:rsidRPr="00EB2A1F">
        <w:rPr>
          <w:rFonts w:asciiTheme="minorHAnsi" w:hAnsiTheme="minorHAnsi" w:cstheme="minorHAnsi"/>
        </w:rPr>
        <w:t xml:space="preserve">Przyjmujący zamówienie ponosi odpowiedzialność wobec osób trzecich oraz wobec Udzielającego zamówienia za nienależyte wykonanie świadczeń i obowiązków będących przedmiotem niniejszej umowy. </w:t>
      </w:r>
    </w:p>
    <w:p w14:paraId="598270C6" w14:textId="77777777" w:rsidR="00BE78C2" w:rsidRPr="00EB2A1F" w:rsidRDefault="00BE78C2" w:rsidP="00BE78C2">
      <w:pPr>
        <w:pStyle w:val="Akapitzlist"/>
        <w:numPr>
          <w:ilvl w:val="0"/>
          <w:numId w:val="53"/>
        </w:numPr>
        <w:spacing w:before="12" w:after="0" w:line="240" w:lineRule="auto"/>
        <w:ind w:left="284" w:right="60" w:hanging="284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>Przyjmujący zamówienie ponosi wobec Udzielającego zamówienia odpowiedzialność za szkody powstałe przy wykonywaniu świadczeń objętych niniejszą umową z przyczyn leżących po jego stronie, wynikające w szczególności z:</w:t>
      </w:r>
    </w:p>
    <w:p w14:paraId="7C2D44AD" w14:textId="77777777" w:rsidR="00BE78C2" w:rsidRPr="00EB2A1F" w:rsidRDefault="00BE78C2" w:rsidP="00BE78C2">
      <w:pPr>
        <w:pStyle w:val="Akapitzlist"/>
        <w:numPr>
          <w:ilvl w:val="1"/>
          <w:numId w:val="55"/>
        </w:numPr>
        <w:spacing w:before="12" w:after="0" w:line="240" w:lineRule="auto"/>
        <w:ind w:left="567" w:hanging="283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 xml:space="preserve">niewykonania lub nienależytego wykonania świadczeń będących przedmiotem niniejszej umowy, </w:t>
      </w:r>
    </w:p>
    <w:p w14:paraId="6FB09E80" w14:textId="77777777" w:rsidR="00BE78C2" w:rsidRPr="00EB2A1F" w:rsidRDefault="00BE78C2" w:rsidP="00BE78C2">
      <w:pPr>
        <w:pStyle w:val="Akapitzlist"/>
        <w:numPr>
          <w:ilvl w:val="1"/>
          <w:numId w:val="55"/>
        </w:numPr>
        <w:spacing w:before="12" w:after="0" w:line="240" w:lineRule="auto"/>
        <w:ind w:left="567" w:hanging="283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>nieprawidłowego wystawiania recept podlegających refundacji przez Narodowy Fundusz    Zdrowia,</w:t>
      </w:r>
    </w:p>
    <w:p w14:paraId="65BD85DD" w14:textId="77777777" w:rsidR="00BE78C2" w:rsidRPr="00EB2A1F" w:rsidRDefault="00BE78C2" w:rsidP="00BE78C2">
      <w:pPr>
        <w:pStyle w:val="Akapitzlist"/>
        <w:numPr>
          <w:ilvl w:val="1"/>
          <w:numId w:val="55"/>
        </w:numPr>
        <w:spacing w:before="12" w:after="0" w:line="240" w:lineRule="auto"/>
        <w:ind w:left="567" w:hanging="283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>przedstawienia danych stanowiących podstawę rozliczenia w sposób niezgodny ze stanem faktycznym,</w:t>
      </w:r>
    </w:p>
    <w:p w14:paraId="32C568BF" w14:textId="77777777" w:rsidR="00BE78C2" w:rsidRPr="00EB2A1F" w:rsidRDefault="00BE78C2" w:rsidP="00BE78C2">
      <w:pPr>
        <w:pStyle w:val="Akapitzlist"/>
        <w:numPr>
          <w:ilvl w:val="1"/>
          <w:numId w:val="55"/>
        </w:numPr>
        <w:spacing w:before="12" w:after="0" w:line="240" w:lineRule="auto"/>
        <w:ind w:left="567" w:hanging="283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>nieprowadzenia dokumentacji medycznej pacjenta lub prowadzenia jej w sposób nieprawidłowy, niekompletny, niezgodny z zasadami wskazanymi w niniejszej umowie,</w:t>
      </w:r>
    </w:p>
    <w:p w14:paraId="5A502BB8" w14:textId="77777777" w:rsidR="00BE78C2" w:rsidRPr="00EB2A1F" w:rsidRDefault="00BE78C2" w:rsidP="00BE78C2">
      <w:pPr>
        <w:pStyle w:val="Akapitzlist"/>
        <w:numPr>
          <w:ilvl w:val="1"/>
          <w:numId w:val="55"/>
        </w:numPr>
        <w:spacing w:before="12" w:after="0" w:line="240" w:lineRule="auto"/>
        <w:ind w:left="567" w:hanging="283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>nieterminowego sporządzenia sprawozdania z ilości wykonanych świadczeń będących przedmiotem umowy, a stanowiących podstawę rozliczenia z Narodowym Funduszem Zdrowia,</w:t>
      </w:r>
    </w:p>
    <w:p w14:paraId="50AA24DC" w14:textId="77777777" w:rsidR="00BE78C2" w:rsidRPr="00EB2A1F" w:rsidRDefault="00BE78C2" w:rsidP="00BE78C2">
      <w:pPr>
        <w:pStyle w:val="Akapitzlist"/>
        <w:numPr>
          <w:ilvl w:val="1"/>
          <w:numId w:val="55"/>
        </w:numPr>
        <w:spacing w:before="12" w:after="0" w:line="240" w:lineRule="auto"/>
        <w:ind w:left="567" w:hanging="283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>braku realizacji zaleceń pokontrolnych,</w:t>
      </w:r>
    </w:p>
    <w:p w14:paraId="2A54DECB" w14:textId="77777777" w:rsidR="00BE78C2" w:rsidRPr="00EB2A1F" w:rsidRDefault="00BE78C2" w:rsidP="00BE78C2">
      <w:pPr>
        <w:pStyle w:val="Akapitzlist"/>
        <w:numPr>
          <w:ilvl w:val="1"/>
          <w:numId w:val="55"/>
        </w:numPr>
        <w:spacing w:before="12" w:after="0" w:line="240" w:lineRule="auto"/>
        <w:ind w:left="567" w:hanging="283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>użytkowania powierzonego sprzętu, aparatury medycznej i pomieszczeń niezgodnie                                         z przeznaczeniem</w:t>
      </w:r>
    </w:p>
    <w:p w14:paraId="14F3E78B" w14:textId="77777777" w:rsidR="00BE78C2" w:rsidRPr="00EB2A1F" w:rsidRDefault="00BE78C2" w:rsidP="00BE78C2">
      <w:pPr>
        <w:pStyle w:val="Akapitzlist"/>
        <w:widowControl w:val="0"/>
        <w:numPr>
          <w:ilvl w:val="0"/>
          <w:numId w:val="54"/>
        </w:numPr>
        <w:autoSpaceDE w:val="0"/>
        <w:autoSpaceDN w:val="0"/>
        <w:adjustRightInd w:val="0"/>
        <w:spacing w:before="12" w:after="0" w:line="240" w:lineRule="auto"/>
        <w:ind w:left="284" w:right="57" w:hanging="284"/>
        <w:jc w:val="both"/>
        <w:rPr>
          <w:rFonts w:asciiTheme="minorHAnsi" w:hAnsiTheme="minorHAnsi" w:cstheme="minorHAnsi"/>
          <w:b/>
          <w:bCs/>
        </w:rPr>
      </w:pPr>
      <w:r w:rsidRPr="00EB2A1F">
        <w:rPr>
          <w:rFonts w:asciiTheme="minorHAnsi" w:hAnsiTheme="minorHAnsi" w:cstheme="minorHAnsi"/>
        </w:rPr>
        <w:t>Przyjmujący zamówienie każdorazowo składa Udzielającemu zamówienia niezbędne wyjaśnienia dotyczące powstałej szkody lub roszczenia.</w:t>
      </w:r>
    </w:p>
    <w:p w14:paraId="678797F1" w14:textId="77777777" w:rsidR="00D978DE" w:rsidRDefault="00D978DE" w:rsidP="00BE78C2">
      <w:pPr>
        <w:spacing w:before="12" w:after="0"/>
        <w:ind w:left="360" w:right="60" w:hanging="360"/>
        <w:contextualSpacing/>
        <w:jc w:val="center"/>
        <w:rPr>
          <w:rFonts w:eastAsia="Times New Roman" w:cstheme="minorHAnsi"/>
          <w:b/>
          <w:lang w:eastAsia="pl-PL"/>
        </w:rPr>
      </w:pPr>
    </w:p>
    <w:p w14:paraId="6C067225" w14:textId="42057C8A" w:rsidR="00BE78C2" w:rsidRPr="00EB2A1F" w:rsidRDefault="00BE78C2" w:rsidP="00BE78C2">
      <w:pPr>
        <w:spacing w:before="12" w:after="0"/>
        <w:ind w:left="360" w:right="60" w:hanging="360"/>
        <w:contextualSpacing/>
        <w:jc w:val="center"/>
        <w:rPr>
          <w:rFonts w:eastAsia="Times New Roman" w:cstheme="minorHAnsi"/>
          <w:b/>
          <w:lang w:eastAsia="pl-PL"/>
        </w:rPr>
      </w:pPr>
      <w:r w:rsidRPr="00EB2A1F">
        <w:rPr>
          <w:rFonts w:eastAsia="Times New Roman" w:cstheme="minorHAnsi"/>
          <w:b/>
          <w:lang w:eastAsia="pl-PL"/>
        </w:rPr>
        <w:t>§ 10.</w:t>
      </w:r>
    </w:p>
    <w:p w14:paraId="4E55ED8D" w14:textId="77777777" w:rsidR="00BE78C2" w:rsidRPr="00EB2A1F" w:rsidRDefault="00BE78C2" w:rsidP="00BE78C2">
      <w:pPr>
        <w:pStyle w:val="Akapitzlist"/>
        <w:widowControl w:val="0"/>
        <w:numPr>
          <w:ilvl w:val="0"/>
          <w:numId w:val="56"/>
        </w:numPr>
        <w:autoSpaceDE w:val="0"/>
        <w:autoSpaceDN w:val="0"/>
        <w:adjustRightInd w:val="0"/>
        <w:spacing w:before="12" w:after="0" w:line="240" w:lineRule="auto"/>
        <w:ind w:left="284" w:right="57" w:hanging="284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 xml:space="preserve">Przyjmujący zamówienie oświadcza że legitymuje się aktualną polisą ubezpieczenia od </w:t>
      </w:r>
      <w:r w:rsidRPr="00EB2A1F">
        <w:rPr>
          <w:rFonts w:asciiTheme="minorHAnsi" w:hAnsiTheme="minorHAnsi" w:cstheme="minorHAnsi"/>
        </w:rPr>
        <w:lastRenderedPageBreak/>
        <w:t>odpowiedzialności cywilnej za szkody będące następstwem udzielania świadczeń zdrowotnych albo niezgodnego z prawem zaniechania udzielania świadczeń zdrowotnych, zgodnie                                      z wymaganiami § 3 ust. 1 pkt 3 Rozporządzenia Ministra Finansów z dnia 29 kwietnia 2019r.</w:t>
      </w:r>
      <w:r w:rsidRPr="00EB2A1F">
        <w:rPr>
          <w:rFonts w:asciiTheme="minorHAnsi" w:hAnsiTheme="minorHAnsi" w:cstheme="minorHAnsi"/>
          <w:bCs/>
        </w:rPr>
        <w:t xml:space="preserve">                                w sprawie obowiązkowego ubezpieczenia odpowiedzialności cywilnej podmiotu wykonującego działalność leczniczą</w:t>
      </w:r>
      <w:r w:rsidRPr="00EB2A1F">
        <w:rPr>
          <w:rFonts w:asciiTheme="minorHAnsi" w:hAnsiTheme="minorHAnsi" w:cstheme="minorHAnsi"/>
        </w:rPr>
        <w:t xml:space="preserve"> (</w:t>
      </w:r>
      <w:r w:rsidRPr="00EB2A1F">
        <w:rPr>
          <w:rFonts w:asciiTheme="minorHAnsi" w:hAnsiTheme="minorHAnsi" w:cstheme="minorHAnsi"/>
          <w:bCs/>
        </w:rPr>
        <w:t>Dz.U. Nr 2019 poz. 866)</w:t>
      </w:r>
      <w:r w:rsidRPr="00EB2A1F">
        <w:rPr>
          <w:rFonts w:asciiTheme="minorHAnsi" w:hAnsiTheme="minorHAnsi" w:cstheme="minorHAnsi"/>
        </w:rPr>
        <w:t xml:space="preserve"> i zobowiązuje się do jej utrzymywania oraz terminowego opłacania składek polisy przez cały okres obowiązywania umowy.</w:t>
      </w:r>
    </w:p>
    <w:p w14:paraId="51871AA8" w14:textId="77777777" w:rsidR="00BE78C2" w:rsidRPr="00EB2A1F" w:rsidRDefault="00BE78C2" w:rsidP="00BE78C2">
      <w:pPr>
        <w:pStyle w:val="Akapitzlist"/>
        <w:widowControl w:val="0"/>
        <w:numPr>
          <w:ilvl w:val="0"/>
          <w:numId w:val="56"/>
        </w:numPr>
        <w:autoSpaceDE w:val="0"/>
        <w:autoSpaceDN w:val="0"/>
        <w:adjustRightInd w:val="0"/>
        <w:spacing w:before="12" w:after="0" w:line="240" w:lineRule="auto"/>
        <w:ind w:left="284" w:right="57" w:hanging="284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 xml:space="preserve">Przyjmujący zamówienie zobowiązuje się przedłożyć polisę, o których mowa w ust. 1,   </w:t>
      </w:r>
      <w:r w:rsidRPr="00EB2A1F">
        <w:rPr>
          <w:rFonts w:asciiTheme="minorHAnsi" w:hAnsiTheme="minorHAnsi" w:cstheme="minorHAnsi"/>
        </w:rPr>
        <w:br/>
        <w:t xml:space="preserve">w momencie podpisania niniejszej umowy, pod rygorem skutków wskazanych w § 9. ust. 1 – 3 umowy. </w:t>
      </w:r>
    </w:p>
    <w:p w14:paraId="4716701B" w14:textId="77777777" w:rsidR="00BE78C2" w:rsidRPr="00EB2A1F" w:rsidRDefault="00BE78C2" w:rsidP="00BE78C2">
      <w:pPr>
        <w:pStyle w:val="Akapitzlist"/>
        <w:widowControl w:val="0"/>
        <w:numPr>
          <w:ilvl w:val="0"/>
          <w:numId w:val="56"/>
        </w:numPr>
        <w:autoSpaceDE w:val="0"/>
        <w:autoSpaceDN w:val="0"/>
        <w:adjustRightInd w:val="0"/>
        <w:spacing w:before="12" w:after="0" w:line="240" w:lineRule="auto"/>
        <w:ind w:left="284" w:right="57" w:hanging="284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>W przypadku, gdy umowa ubezpieczenia od odpowiedzialności cywilnej, o której mowa w ust. 1 obejmuje krótszy okres niż czas trwania niniejszej umowy, Przyjmujący zamówienie zobowiązany jest doręczyć Udzielającemu zamówienia (bez wezwania) nie później niż w terminie do 14 dni od zakończenia obowiązywania poprzedniej polisy.</w:t>
      </w:r>
    </w:p>
    <w:p w14:paraId="42D783D1" w14:textId="77777777" w:rsidR="00BE78C2" w:rsidRPr="00EB2A1F" w:rsidRDefault="00BE78C2" w:rsidP="00BE78C2">
      <w:pPr>
        <w:pStyle w:val="Akapitzlist"/>
        <w:widowControl w:val="0"/>
        <w:numPr>
          <w:ilvl w:val="0"/>
          <w:numId w:val="56"/>
        </w:numPr>
        <w:autoSpaceDE w:val="0"/>
        <w:autoSpaceDN w:val="0"/>
        <w:adjustRightInd w:val="0"/>
        <w:spacing w:before="12" w:after="0" w:line="240" w:lineRule="auto"/>
        <w:ind w:left="284" w:right="57" w:hanging="284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 xml:space="preserve">Przyjmujący zamówienie zobowiązuje się również do utrzymywania przez cały okres obowiązywania niniejszej umowy stałej, wymaganej prawnie sumy gwarancyjnej oraz wartości ubezpieczenia. </w:t>
      </w:r>
    </w:p>
    <w:p w14:paraId="60E8B1C1" w14:textId="77777777" w:rsidR="00BE78C2" w:rsidRPr="00EB2A1F" w:rsidRDefault="00BE78C2" w:rsidP="00BE78C2">
      <w:pPr>
        <w:pStyle w:val="Akapitzlist"/>
        <w:widowControl w:val="0"/>
        <w:numPr>
          <w:ilvl w:val="0"/>
          <w:numId w:val="56"/>
        </w:numPr>
        <w:autoSpaceDE w:val="0"/>
        <w:autoSpaceDN w:val="0"/>
        <w:adjustRightInd w:val="0"/>
        <w:spacing w:before="12" w:after="0" w:line="240" w:lineRule="auto"/>
        <w:ind w:left="284" w:right="57" w:hanging="284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>Niedopełnienie obowiązku, o którym mowa w ust. 1-4 niniejszego paragrafu, nie zwalnia Przyjmującego zamówienie od odpowiedzialności za wykonanie niniejszej umowy.</w:t>
      </w:r>
    </w:p>
    <w:p w14:paraId="59F8283B" w14:textId="77777777" w:rsidR="00BE78C2" w:rsidRPr="00EB2A1F" w:rsidRDefault="00BE78C2" w:rsidP="00BE78C2">
      <w:pPr>
        <w:pStyle w:val="Akapitzlist"/>
        <w:widowControl w:val="0"/>
        <w:numPr>
          <w:ilvl w:val="0"/>
          <w:numId w:val="56"/>
        </w:numPr>
        <w:autoSpaceDE w:val="0"/>
        <w:autoSpaceDN w:val="0"/>
        <w:adjustRightInd w:val="0"/>
        <w:spacing w:before="12" w:after="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>Niedostarczenie polisy skutkować będzie niemożnością wykonywania świadczeń objętych niniejszą umową.</w:t>
      </w:r>
    </w:p>
    <w:p w14:paraId="202C4796" w14:textId="77777777" w:rsidR="00BE78C2" w:rsidRPr="00EB2A1F" w:rsidRDefault="00BE78C2" w:rsidP="00BE78C2">
      <w:pPr>
        <w:pStyle w:val="Akapitzlist"/>
        <w:widowControl w:val="0"/>
        <w:numPr>
          <w:ilvl w:val="0"/>
          <w:numId w:val="56"/>
        </w:numPr>
        <w:autoSpaceDE w:val="0"/>
        <w:autoSpaceDN w:val="0"/>
        <w:adjustRightInd w:val="0"/>
        <w:spacing w:before="12" w:after="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 xml:space="preserve">Przyjmujący zamówienie przejmuje pełną odpowiedzialność za działania lub zaniechania, </w:t>
      </w:r>
      <w:r w:rsidRPr="00EB2A1F">
        <w:rPr>
          <w:rFonts w:asciiTheme="minorHAnsi" w:hAnsiTheme="minorHAnsi" w:cstheme="minorHAnsi"/>
        </w:rPr>
        <w:br/>
        <w:t xml:space="preserve">o których mowa w </w:t>
      </w:r>
      <w:r w:rsidRPr="00EB2A1F">
        <w:rPr>
          <w:rFonts w:asciiTheme="minorHAnsi" w:hAnsiTheme="minorHAnsi" w:cstheme="minorHAnsi"/>
          <w:bCs/>
        </w:rPr>
        <w:t xml:space="preserve">§ 9. </w:t>
      </w:r>
      <w:r w:rsidRPr="00EB2A1F">
        <w:rPr>
          <w:rFonts w:asciiTheme="minorHAnsi" w:hAnsiTheme="minorHAnsi" w:cstheme="minorHAnsi"/>
        </w:rPr>
        <w:t xml:space="preserve">ust. 1- 3, w przypadku gdy Udzielający zamówienia lub podmiot, z którym Udzielający zamówienia zawarł umowę ubezpieczenia odpowiedzialności cywilnoprawnej, zostali zobowiązani do naprawienia następstw działań lub zaniechań Przyjmującego zamówienia, </w:t>
      </w:r>
      <w:r w:rsidRPr="00EB2A1F">
        <w:rPr>
          <w:rFonts w:asciiTheme="minorHAnsi" w:hAnsiTheme="minorHAnsi" w:cstheme="minorHAnsi"/>
        </w:rPr>
        <w:br/>
        <w:t>o których mowa w ust. 1.</w:t>
      </w:r>
    </w:p>
    <w:p w14:paraId="5DC30B66" w14:textId="77777777" w:rsidR="00BE78C2" w:rsidRPr="00EB2A1F" w:rsidRDefault="00BE78C2" w:rsidP="00BE78C2">
      <w:pPr>
        <w:pStyle w:val="Akapitzlist"/>
        <w:widowControl w:val="0"/>
        <w:autoSpaceDE w:val="0"/>
        <w:autoSpaceDN w:val="0"/>
        <w:adjustRightInd w:val="0"/>
        <w:spacing w:before="12"/>
        <w:ind w:left="284"/>
        <w:jc w:val="both"/>
        <w:rPr>
          <w:rFonts w:asciiTheme="minorHAnsi" w:hAnsiTheme="minorHAnsi" w:cstheme="minorHAnsi"/>
        </w:rPr>
      </w:pPr>
    </w:p>
    <w:p w14:paraId="1E9933F4" w14:textId="77777777" w:rsidR="00BE78C2" w:rsidRPr="00EB2A1F" w:rsidRDefault="00BE78C2" w:rsidP="00BE78C2">
      <w:pPr>
        <w:widowControl w:val="0"/>
        <w:autoSpaceDE w:val="0"/>
        <w:autoSpaceDN w:val="0"/>
        <w:adjustRightInd w:val="0"/>
        <w:spacing w:before="12" w:after="0"/>
        <w:ind w:left="284" w:right="57" w:hanging="284"/>
        <w:contextualSpacing/>
        <w:jc w:val="center"/>
        <w:rPr>
          <w:rFonts w:eastAsia="Times New Roman" w:cstheme="minorHAnsi"/>
          <w:b/>
          <w:bCs/>
          <w:lang w:eastAsia="pl-PL"/>
        </w:rPr>
      </w:pPr>
      <w:r w:rsidRPr="00EB2A1F">
        <w:rPr>
          <w:rFonts w:eastAsia="Times New Roman" w:cstheme="minorHAnsi"/>
          <w:b/>
          <w:bCs/>
          <w:lang w:eastAsia="pl-PL"/>
        </w:rPr>
        <w:t>§ 11.</w:t>
      </w:r>
    </w:p>
    <w:p w14:paraId="766AE0B1" w14:textId="77777777" w:rsidR="00BE78C2" w:rsidRPr="00EB2A1F" w:rsidRDefault="00BE78C2" w:rsidP="00BE78C2">
      <w:pPr>
        <w:numPr>
          <w:ilvl w:val="0"/>
          <w:numId w:val="60"/>
        </w:numPr>
        <w:tabs>
          <w:tab w:val="left" w:pos="284"/>
        </w:tabs>
        <w:spacing w:after="0" w:line="240" w:lineRule="auto"/>
        <w:ind w:left="284" w:right="-2" w:hanging="284"/>
        <w:contextualSpacing/>
        <w:jc w:val="both"/>
        <w:rPr>
          <w:rFonts w:cstheme="minorHAnsi"/>
        </w:rPr>
      </w:pPr>
      <w:r w:rsidRPr="00EB2A1F">
        <w:rPr>
          <w:rFonts w:eastAsia="Times New Roman" w:cstheme="minorHAnsi"/>
          <w:lang w:eastAsia="pl-PL"/>
        </w:rPr>
        <w:t>Za zrealizowane świadczenia zdrowotne Przyjmującemu zamówienie przysługuje wynagrodzenie miesięczne brutto w wysokości stanowiącej sumę:</w:t>
      </w:r>
    </w:p>
    <w:p w14:paraId="7D3AEA52" w14:textId="0782521C" w:rsidR="00BE78C2" w:rsidRPr="00EB2A1F" w:rsidRDefault="00BE78C2" w:rsidP="00BE78C2">
      <w:pPr>
        <w:pStyle w:val="Akapitzlist"/>
        <w:numPr>
          <w:ilvl w:val="0"/>
          <w:numId w:val="74"/>
        </w:numPr>
        <w:tabs>
          <w:tab w:val="left" w:pos="284"/>
        </w:tabs>
        <w:spacing w:after="0" w:line="240" w:lineRule="auto"/>
        <w:ind w:left="567" w:right="-2" w:hanging="283"/>
        <w:jc w:val="both"/>
        <w:rPr>
          <w:rFonts w:asciiTheme="minorHAnsi" w:hAnsiTheme="minorHAnsi" w:cstheme="minorHAnsi"/>
          <w:bCs/>
        </w:rPr>
      </w:pPr>
      <w:r w:rsidRPr="00EB2A1F">
        <w:rPr>
          <w:rFonts w:asciiTheme="minorHAnsi" w:hAnsiTheme="minorHAnsi" w:cstheme="minorHAnsi"/>
        </w:rPr>
        <w:t xml:space="preserve">iloczynu udokumentowanej liczby godzin udzielanych świadczeń zdrowotnych i stawki jednostkowej za 1 godzinę udzielania świadczeń zdrowotnych w wysokości </w:t>
      </w:r>
      <w:r w:rsidRPr="00EB2A1F">
        <w:rPr>
          <w:rFonts w:asciiTheme="minorHAnsi" w:hAnsiTheme="minorHAnsi" w:cstheme="minorHAnsi"/>
          <w:b/>
        </w:rPr>
        <w:t>……….. zł</w:t>
      </w:r>
      <w:r w:rsidRPr="00EB2A1F">
        <w:rPr>
          <w:rFonts w:asciiTheme="minorHAnsi" w:hAnsiTheme="minorHAnsi" w:cstheme="minorHAnsi"/>
          <w:bCs/>
        </w:rPr>
        <w:t xml:space="preserve"> brutto (słownie: ………………..), </w:t>
      </w:r>
    </w:p>
    <w:p w14:paraId="597F321D" w14:textId="77777777" w:rsidR="00BE78C2" w:rsidRPr="00EB2A1F" w:rsidRDefault="00BE78C2" w:rsidP="00BE78C2">
      <w:pPr>
        <w:pStyle w:val="Akapitzlist"/>
        <w:spacing w:before="12"/>
        <w:ind w:left="0" w:right="-2" w:firstLine="284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>Ceny ustalone zgodnie z powyższymi zasadami będą cenami brutto.</w:t>
      </w:r>
    </w:p>
    <w:p w14:paraId="7FB25720" w14:textId="77777777" w:rsidR="00BE78C2" w:rsidRPr="00EB2A1F" w:rsidRDefault="00BE78C2" w:rsidP="00BE78C2">
      <w:pPr>
        <w:pStyle w:val="Akapitzlist"/>
        <w:numPr>
          <w:ilvl w:val="0"/>
          <w:numId w:val="60"/>
        </w:numPr>
        <w:tabs>
          <w:tab w:val="left" w:pos="284"/>
        </w:tabs>
        <w:spacing w:after="0" w:line="240" w:lineRule="auto"/>
        <w:ind w:left="284" w:right="-2" w:hanging="284"/>
        <w:jc w:val="both"/>
        <w:rPr>
          <w:rFonts w:asciiTheme="minorHAnsi" w:eastAsia="Arial Unicode MS" w:hAnsiTheme="minorHAnsi" w:cstheme="minorHAnsi"/>
        </w:rPr>
      </w:pPr>
      <w:r w:rsidRPr="00EB2A1F">
        <w:rPr>
          <w:rFonts w:asciiTheme="minorHAnsi" w:eastAsia="Arial Unicode MS" w:hAnsiTheme="minorHAnsi" w:cstheme="minorHAnsi"/>
        </w:rPr>
        <w:t>Wynagrodzenie, które otrzymuje Przyjmujący zamówienie z tytułu realizacji niniejszej umowy zawiera podatek VAT.</w:t>
      </w:r>
    </w:p>
    <w:p w14:paraId="77C56999" w14:textId="77777777" w:rsidR="00BE78C2" w:rsidRPr="00EB2A1F" w:rsidRDefault="00BE78C2" w:rsidP="00BE78C2">
      <w:pPr>
        <w:pStyle w:val="Akapitzlist"/>
        <w:numPr>
          <w:ilvl w:val="0"/>
          <w:numId w:val="60"/>
        </w:numPr>
        <w:tabs>
          <w:tab w:val="left" w:pos="284"/>
        </w:tabs>
        <w:spacing w:after="0" w:line="240" w:lineRule="auto"/>
        <w:ind w:left="284" w:right="-2" w:hanging="284"/>
        <w:jc w:val="both"/>
        <w:rPr>
          <w:rFonts w:asciiTheme="minorHAnsi" w:eastAsia="Arial Unicode MS" w:hAnsiTheme="minorHAnsi" w:cstheme="minorHAnsi"/>
        </w:rPr>
      </w:pPr>
      <w:r w:rsidRPr="00EB2A1F">
        <w:rPr>
          <w:rFonts w:asciiTheme="minorHAnsi" w:hAnsiTheme="minorHAnsi" w:cstheme="minorHAnsi"/>
        </w:rPr>
        <w:t>Wynagrodzenie, o którym mowa w ust. 1, wyczerpuje całość zobowiązań Udzielającego zamówienia z tego tytułu względem Przyjmującego zamówienie wynikających z niniejszej umowy.</w:t>
      </w:r>
    </w:p>
    <w:p w14:paraId="6B70FFE6" w14:textId="7BC84D5C" w:rsidR="00BE78C2" w:rsidRPr="00EB2A1F" w:rsidRDefault="00BE78C2" w:rsidP="00BE78C2">
      <w:pPr>
        <w:pStyle w:val="Akapitzlist"/>
        <w:numPr>
          <w:ilvl w:val="0"/>
          <w:numId w:val="60"/>
        </w:numPr>
        <w:tabs>
          <w:tab w:val="left" w:pos="284"/>
        </w:tabs>
        <w:spacing w:after="0" w:line="240" w:lineRule="auto"/>
        <w:ind w:left="284" w:right="-2" w:hanging="284"/>
        <w:jc w:val="both"/>
        <w:rPr>
          <w:rFonts w:asciiTheme="minorHAnsi" w:eastAsia="Arial Unicode MS" w:hAnsiTheme="minorHAnsi" w:cstheme="minorHAnsi"/>
        </w:rPr>
      </w:pPr>
      <w:r w:rsidRPr="00EB2A1F">
        <w:rPr>
          <w:rFonts w:asciiTheme="minorHAnsi" w:hAnsiTheme="minorHAnsi" w:cstheme="minorHAnsi"/>
        </w:rPr>
        <w:t xml:space="preserve">Przyjmujący zamówienie zobowiązany jest do składania miesięcznych sprawozdań z udzielonych świadczeń zdrowotnych. </w:t>
      </w:r>
      <w:r w:rsidRPr="00EB2A1F">
        <w:rPr>
          <w:rFonts w:asciiTheme="minorHAnsi" w:eastAsia="Arial Unicode MS" w:hAnsiTheme="minorHAnsi" w:cstheme="minorHAnsi"/>
          <w:kern w:val="3"/>
        </w:rPr>
        <w:t xml:space="preserve">Wzór sprawozdania </w:t>
      </w:r>
      <w:r w:rsidRPr="00EB2A1F">
        <w:rPr>
          <w:rFonts w:asciiTheme="minorHAnsi" w:eastAsia="Arial Unicode MS" w:hAnsiTheme="minorHAnsi" w:cstheme="minorHAnsi"/>
        </w:rPr>
        <w:t xml:space="preserve">stanowi </w:t>
      </w:r>
      <w:r w:rsidRPr="00BE78C2">
        <w:rPr>
          <w:rFonts w:asciiTheme="minorHAnsi" w:eastAsia="Arial Unicode MS" w:hAnsiTheme="minorHAnsi" w:cstheme="minorHAnsi"/>
        </w:rPr>
        <w:t>Załącznik nr 1 no niniejszej Umowy.</w:t>
      </w:r>
    </w:p>
    <w:p w14:paraId="69161B5B" w14:textId="4F476FAA" w:rsidR="00BE78C2" w:rsidRPr="00EB2A1F" w:rsidRDefault="00BE78C2" w:rsidP="00BE78C2">
      <w:pPr>
        <w:pStyle w:val="Akapitzlist"/>
        <w:numPr>
          <w:ilvl w:val="0"/>
          <w:numId w:val="60"/>
        </w:numPr>
        <w:spacing w:before="12" w:after="0" w:line="240" w:lineRule="auto"/>
        <w:ind w:left="284" w:right="-2" w:hanging="284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>Przyjmujący zamówienie składa fakturę wraz z zatwierdzonym sprawozdaniem</w:t>
      </w:r>
      <w:r w:rsidR="00472FB6">
        <w:rPr>
          <w:rFonts w:asciiTheme="minorHAnsi" w:hAnsiTheme="minorHAnsi" w:cstheme="minorHAnsi"/>
        </w:rPr>
        <w:t xml:space="preserve"> na adres email: ksiegowosc@otwock-szpital.pl</w:t>
      </w:r>
      <w:r w:rsidRPr="00EB2A1F">
        <w:rPr>
          <w:rFonts w:asciiTheme="minorHAnsi" w:hAnsiTheme="minorHAnsi" w:cstheme="minorHAnsi"/>
        </w:rPr>
        <w:t xml:space="preserve"> lub przesyła drogą pocztową/pocztą kurierską na adres Udzielającego zamówienia w terminie do 14 dni po zakończeniu miesięcznego okresu rozliczeniowego, przy czym data wystawienia faktury nie może być wcześniejsza niż ostatni dzień miesiąca rozliczeniowego. </w:t>
      </w:r>
    </w:p>
    <w:p w14:paraId="10245531" w14:textId="77777777" w:rsidR="00BE78C2" w:rsidRPr="00EB2A1F" w:rsidRDefault="00BE78C2" w:rsidP="00BE78C2">
      <w:pPr>
        <w:pStyle w:val="Normalny1"/>
        <w:numPr>
          <w:ilvl w:val="0"/>
          <w:numId w:val="60"/>
        </w:numPr>
        <w:ind w:left="284" w:right="60" w:hanging="284"/>
        <w:contextualSpacing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EB2A1F">
        <w:rPr>
          <w:rFonts w:asciiTheme="minorHAnsi" w:hAnsiTheme="minorHAnsi" w:cstheme="minorHAnsi"/>
          <w:color w:val="auto"/>
          <w:sz w:val="22"/>
          <w:szCs w:val="22"/>
        </w:rPr>
        <w:t>Warunkiem dokonania przez Udzielającego zamówienia zapłaty wynagrodzenia w terminie określonym w ust. 9 będzie doręczenie przez Przyjmującego zamówienie w terminie prawidłowo wystawionej faktury oraz prawidłowego i zatwierdzonego sprawozdania. W przypadku błędnie wystawionej faktury lub sprawozdania termin płatności  faktury,  określony w ust. 9  ulega przesunięciu i rozpoczyna na nowo bieg od momentu dostarczenia prawidłowo wystawionej faktury lub sprawozdania.</w:t>
      </w:r>
    </w:p>
    <w:p w14:paraId="5CE4F830" w14:textId="77777777" w:rsidR="00BE78C2" w:rsidRPr="00EB2A1F" w:rsidRDefault="00BE78C2" w:rsidP="00BE78C2">
      <w:pPr>
        <w:pStyle w:val="Normalny1"/>
        <w:numPr>
          <w:ilvl w:val="0"/>
          <w:numId w:val="60"/>
        </w:numPr>
        <w:tabs>
          <w:tab w:val="left" w:pos="284"/>
        </w:tabs>
        <w:ind w:left="284" w:right="60" w:hanging="284"/>
        <w:contextualSpacing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EB2A1F">
        <w:rPr>
          <w:rFonts w:asciiTheme="minorHAnsi" w:hAnsiTheme="minorHAnsi" w:cstheme="minorHAnsi"/>
          <w:color w:val="auto"/>
          <w:sz w:val="22"/>
          <w:szCs w:val="22"/>
        </w:rPr>
        <w:lastRenderedPageBreak/>
        <w:t xml:space="preserve">Wynagrodzenie przekazywane będzie na rachunek bankowy Przyjmującego zamówienie, wskazany w treści rachunku/faktury, w okresach miesięcznych, z dołu, w terminie do </w:t>
      </w:r>
      <w:r w:rsidRPr="00EB2A1F">
        <w:rPr>
          <w:rFonts w:asciiTheme="minorHAnsi" w:hAnsiTheme="minorHAnsi" w:cstheme="minorHAnsi"/>
          <w:color w:val="FF0000"/>
          <w:sz w:val="22"/>
          <w:szCs w:val="22"/>
        </w:rPr>
        <w:t>14</w:t>
      </w:r>
      <w:r w:rsidRPr="00EB2A1F">
        <w:rPr>
          <w:rFonts w:asciiTheme="minorHAnsi" w:hAnsiTheme="minorHAnsi" w:cstheme="minorHAnsi"/>
          <w:color w:val="auto"/>
          <w:sz w:val="22"/>
          <w:szCs w:val="22"/>
        </w:rPr>
        <w:t xml:space="preserve"> dni od dnia przyjęcia przez Udzielającego zamówienia rachunku/faktury wraz z zatwierdzonym sprawozdaniem, o którym mowa w ust. 4.</w:t>
      </w:r>
    </w:p>
    <w:p w14:paraId="57123CE7" w14:textId="77777777" w:rsidR="00BE78C2" w:rsidRPr="00EB2A1F" w:rsidRDefault="00BE78C2" w:rsidP="00BE78C2">
      <w:pPr>
        <w:pStyle w:val="Normalny1"/>
        <w:numPr>
          <w:ilvl w:val="0"/>
          <w:numId w:val="60"/>
        </w:numPr>
        <w:tabs>
          <w:tab w:val="left" w:pos="284"/>
        </w:tabs>
        <w:ind w:left="284" w:right="60" w:hanging="426"/>
        <w:contextualSpacing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EB2A1F">
        <w:rPr>
          <w:rFonts w:asciiTheme="minorHAnsi" w:hAnsiTheme="minorHAnsi" w:cstheme="minorHAnsi"/>
          <w:color w:val="auto"/>
          <w:sz w:val="22"/>
          <w:szCs w:val="22"/>
        </w:rPr>
        <w:t>Dokonanie weryfikacji, o której mowa w ust. 5 i 6, nie uchyla możliwości dokonania korekty sprawozdania, wynikającej z rozliczenia dokonanego przez Narodowy Fundusz Zdrowia. W takim przypadku Przyjmujący zamówienie zobowiązany jest do wystawienia faktury korygującej, uwzględniającej rozliczenie dokonane przez NFZ.</w:t>
      </w:r>
    </w:p>
    <w:p w14:paraId="71B7403C" w14:textId="77777777" w:rsidR="00BE78C2" w:rsidRPr="00EB2A1F" w:rsidRDefault="00BE78C2" w:rsidP="00BE78C2">
      <w:pPr>
        <w:pStyle w:val="Akapitzlist"/>
        <w:numPr>
          <w:ilvl w:val="0"/>
          <w:numId w:val="60"/>
        </w:numPr>
        <w:spacing w:before="12" w:after="0" w:line="240" w:lineRule="auto"/>
        <w:ind w:left="284" w:right="60" w:hanging="426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 xml:space="preserve">Udzielający zamówienia ma prawo wstrzymać płatność należności wynikających z faktury </w:t>
      </w:r>
      <w:r w:rsidRPr="00EB2A1F">
        <w:rPr>
          <w:rFonts w:asciiTheme="minorHAnsi" w:hAnsiTheme="minorHAnsi" w:cstheme="minorHAnsi"/>
        </w:rPr>
        <w:br/>
        <w:t xml:space="preserve">w przypadku niezgodności treści faktury/rachunku z obowiązującymi przepisami lub w  przypadku niezdania w terminie, sporządzonej przez Przyjmującego zamówienie, dokumentacji medycznej.  </w:t>
      </w:r>
    </w:p>
    <w:p w14:paraId="1E28213B" w14:textId="77777777" w:rsidR="00BE78C2" w:rsidRPr="00EB2A1F" w:rsidRDefault="00BE78C2" w:rsidP="00BE78C2">
      <w:pPr>
        <w:pStyle w:val="Akapitzlist"/>
        <w:numPr>
          <w:ilvl w:val="0"/>
          <w:numId w:val="60"/>
        </w:numPr>
        <w:spacing w:before="12" w:after="0" w:line="240" w:lineRule="auto"/>
        <w:ind w:left="284" w:hanging="426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>Za dzień zapłaty uznaje się dzień obciążenia rachunku bankowego Udzielającego zamówienia.</w:t>
      </w:r>
    </w:p>
    <w:p w14:paraId="048F8969" w14:textId="77777777" w:rsidR="00BE78C2" w:rsidRPr="00EB2A1F" w:rsidRDefault="00BE78C2" w:rsidP="00BE78C2">
      <w:pPr>
        <w:tabs>
          <w:tab w:val="left" w:pos="284"/>
        </w:tabs>
        <w:spacing w:after="0" w:line="240" w:lineRule="auto"/>
        <w:ind w:right="-2"/>
        <w:contextualSpacing/>
        <w:jc w:val="both"/>
        <w:rPr>
          <w:rFonts w:eastAsia="Times New Roman" w:cstheme="minorHAnsi"/>
          <w:b/>
          <w:lang w:eastAsia="pl-PL"/>
        </w:rPr>
      </w:pPr>
    </w:p>
    <w:p w14:paraId="119744BC" w14:textId="77777777" w:rsidR="00BE78C2" w:rsidRPr="00EB2A1F" w:rsidRDefault="00BE78C2" w:rsidP="00BE78C2">
      <w:pPr>
        <w:widowControl w:val="0"/>
        <w:autoSpaceDE w:val="0"/>
        <w:autoSpaceDN w:val="0"/>
        <w:adjustRightInd w:val="0"/>
        <w:spacing w:before="12" w:after="0"/>
        <w:ind w:left="284" w:right="57" w:hanging="284"/>
        <w:contextualSpacing/>
        <w:jc w:val="center"/>
        <w:rPr>
          <w:rFonts w:eastAsia="Times New Roman" w:cstheme="minorHAnsi"/>
          <w:b/>
          <w:bCs/>
          <w:lang w:eastAsia="pl-PL"/>
        </w:rPr>
      </w:pPr>
      <w:r w:rsidRPr="00EB2A1F">
        <w:rPr>
          <w:rFonts w:eastAsia="Times New Roman" w:cstheme="minorHAnsi"/>
          <w:b/>
          <w:bCs/>
          <w:lang w:eastAsia="pl-PL"/>
        </w:rPr>
        <w:t>§ 12.</w:t>
      </w:r>
    </w:p>
    <w:p w14:paraId="73348DA0" w14:textId="77777777" w:rsidR="00BE78C2" w:rsidRPr="00EB2A1F" w:rsidRDefault="00BE78C2" w:rsidP="00BE78C2">
      <w:pPr>
        <w:pStyle w:val="Akapitzlist"/>
        <w:numPr>
          <w:ilvl w:val="0"/>
          <w:numId w:val="65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 xml:space="preserve">Przyjmujący zamówienie zobowiązuje się do zwrotu Udzielającemu zamówienia kwoty, którą Udzielający zamówienia zobowiązany był uiścić z tytułu kary finansowej lub zobowiązania nałożonego przez płatnika z uwagi na stwierdzone w wyniku kontroli nieprawidłowe udzielanie świadczeń przez Przyjmującego zamówienie, a w szczególności za: </w:t>
      </w:r>
    </w:p>
    <w:p w14:paraId="422A2F35" w14:textId="77777777" w:rsidR="00BE78C2" w:rsidRPr="00EB2A1F" w:rsidRDefault="00BE78C2" w:rsidP="00BE78C2">
      <w:pPr>
        <w:pStyle w:val="Akapitzlist"/>
        <w:numPr>
          <w:ilvl w:val="1"/>
          <w:numId w:val="66"/>
        </w:numPr>
        <w:spacing w:after="0" w:line="240" w:lineRule="auto"/>
        <w:ind w:left="567" w:hanging="283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 xml:space="preserve">nieprawidłowe ordynowanie podlegających refundacji leków na receptach wystawionych przez Przyjmującego zamówienie, </w:t>
      </w:r>
    </w:p>
    <w:p w14:paraId="6761D64C" w14:textId="77777777" w:rsidR="00BE78C2" w:rsidRPr="00EB2A1F" w:rsidRDefault="00BE78C2" w:rsidP="00BE78C2">
      <w:pPr>
        <w:pStyle w:val="Akapitzlist"/>
        <w:numPr>
          <w:ilvl w:val="1"/>
          <w:numId w:val="66"/>
        </w:numPr>
        <w:spacing w:after="0" w:line="240" w:lineRule="auto"/>
        <w:ind w:left="567" w:hanging="283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 xml:space="preserve">nieprawidłowe kodowanie świadczeń udzielanych przez Przyjmującego zamówienie, </w:t>
      </w:r>
    </w:p>
    <w:p w14:paraId="2F671DD8" w14:textId="77777777" w:rsidR="00BE78C2" w:rsidRPr="00EB2A1F" w:rsidRDefault="00BE78C2" w:rsidP="00BE78C2">
      <w:pPr>
        <w:pStyle w:val="Akapitzlist"/>
        <w:numPr>
          <w:ilvl w:val="1"/>
          <w:numId w:val="66"/>
        </w:numPr>
        <w:spacing w:after="0" w:line="240" w:lineRule="auto"/>
        <w:ind w:left="567" w:hanging="283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>nieprawidłową kwalifikację pacjenta do programów lekowych finansowanych ze środków zewnętrznych i podanie zakupionych w tym celu przez Przyjmującego zamówienie leków.</w:t>
      </w:r>
    </w:p>
    <w:p w14:paraId="21F0A117" w14:textId="77777777" w:rsidR="00BE78C2" w:rsidRPr="00EB2A1F" w:rsidRDefault="00BE78C2" w:rsidP="00BE78C2">
      <w:pPr>
        <w:pStyle w:val="Akapitzlist"/>
        <w:numPr>
          <w:ilvl w:val="0"/>
          <w:numId w:val="65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 xml:space="preserve">Przyjmujący zamówienie zapłaci Udzielającemu zamówienie kary umowne z tytułu: </w:t>
      </w:r>
    </w:p>
    <w:p w14:paraId="2760BCFC" w14:textId="77777777" w:rsidR="00BE78C2" w:rsidRPr="00EB2A1F" w:rsidRDefault="00BE78C2" w:rsidP="00BE78C2">
      <w:pPr>
        <w:pStyle w:val="Akapitzlist"/>
        <w:numPr>
          <w:ilvl w:val="1"/>
          <w:numId w:val="67"/>
        </w:numPr>
        <w:spacing w:after="0" w:line="240" w:lineRule="auto"/>
        <w:ind w:left="567" w:hanging="283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>nieprowadzenia lub nieprawidłowego prowadzenia dokumentacji medycznej – w wysokości 500,00 zł za każdy stwierdzony przypadek (z  zastrzeżeniem pkt 3),</w:t>
      </w:r>
    </w:p>
    <w:p w14:paraId="453EC9EB" w14:textId="77777777" w:rsidR="00BE78C2" w:rsidRPr="00EB2A1F" w:rsidRDefault="00BE78C2" w:rsidP="00BE78C2">
      <w:pPr>
        <w:pStyle w:val="Akapitzlist"/>
        <w:numPr>
          <w:ilvl w:val="1"/>
          <w:numId w:val="67"/>
        </w:numPr>
        <w:spacing w:after="0" w:line="240" w:lineRule="auto"/>
        <w:ind w:left="567" w:hanging="283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 xml:space="preserve">naruszenia zasad ochrony lub przetwarzania danych osobowych lub przestrzegania tajemnicy lekarskiej lub naruszenie praw pacjenta - w wysokości 5.000,00 zł za każdy stwierdzony przypadek, </w:t>
      </w:r>
    </w:p>
    <w:p w14:paraId="14D502F5" w14:textId="77777777" w:rsidR="00BE78C2" w:rsidRPr="00EB2A1F" w:rsidRDefault="00BE78C2" w:rsidP="00BE78C2">
      <w:pPr>
        <w:pStyle w:val="Akapitzlist"/>
        <w:numPr>
          <w:ilvl w:val="1"/>
          <w:numId w:val="67"/>
        </w:numPr>
        <w:spacing w:before="10" w:after="0" w:line="240" w:lineRule="auto"/>
        <w:ind w:left="567" w:hanging="283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 xml:space="preserve">za każdą historię choroby pacjenta, która nie została zakończona i zdana do rozliczenia zgodnie </w:t>
      </w:r>
      <w:r w:rsidRPr="00EB2A1F">
        <w:rPr>
          <w:rFonts w:asciiTheme="minorHAnsi" w:hAnsiTheme="minorHAnsi" w:cstheme="minorHAnsi"/>
        </w:rPr>
        <w:br/>
        <w:t>z obowiązującymi procedurami bez uzasadnionej przyczyny (np. losowej) – w wysokości 200,00 zł za każdy przypadek,</w:t>
      </w:r>
    </w:p>
    <w:p w14:paraId="4ADF2887" w14:textId="77777777" w:rsidR="00BE78C2" w:rsidRPr="00EB2A1F" w:rsidRDefault="00BE78C2" w:rsidP="00BE78C2">
      <w:pPr>
        <w:pStyle w:val="Akapitzlist"/>
        <w:numPr>
          <w:ilvl w:val="1"/>
          <w:numId w:val="67"/>
        </w:numPr>
        <w:spacing w:before="10" w:after="0" w:line="240" w:lineRule="auto"/>
        <w:ind w:left="567" w:hanging="283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>nieuzasadnioną nieobecność w czasie przewidzianym na wykonywanie świadczeń zgodnie                        z ustalonym harmonogramem – w wysokości odpowiadającej stawce za godzinę udzielania   świadczeń za każdą stwierdzoną godzinę nieobecności zgodnie z § 5 ust. 8 niniejszej umowy.</w:t>
      </w:r>
    </w:p>
    <w:p w14:paraId="6E228D5F" w14:textId="77777777" w:rsidR="00BE78C2" w:rsidRPr="00EB2A1F" w:rsidRDefault="00BE78C2" w:rsidP="00BE78C2">
      <w:pPr>
        <w:pStyle w:val="Akapitzlist"/>
        <w:numPr>
          <w:ilvl w:val="0"/>
          <w:numId w:val="65"/>
        </w:numPr>
        <w:spacing w:before="10" w:after="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>Za szkody powstałe w majątku trwałym związane z zawinionym i celowym użytkowaniem niezgodnym z przeznaczeniem powierzonego sprzętu, aparatury i pomieszczeń z winy Przyjmującego Zamówienie, Udzielający Zamówienia obciąży pełną kwotą Przyjmującego Zamówienie. Przyjmujący Zamówienie będzie zobowiązany do zwrotu Udzielającemu Zamówienia kwoty będącej równowartością szkody powstałej z tego tytułu.</w:t>
      </w:r>
    </w:p>
    <w:p w14:paraId="3E96568B" w14:textId="77777777" w:rsidR="00BE78C2" w:rsidRPr="00EB2A1F" w:rsidRDefault="00BE78C2" w:rsidP="00BE78C2">
      <w:pPr>
        <w:pStyle w:val="Akapitzlist"/>
        <w:numPr>
          <w:ilvl w:val="0"/>
          <w:numId w:val="65"/>
        </w:numPr>
        <w:spacing w:before="10" w:after="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 xml:space="preserve">Udzielający zamówienia zastrzega sobie prawo do dochodzenia odszkodowania uzupełniającego, przenoszącego wysokość zastrzeżonych w umowie kar umownych do wysokości poniesionej szkody. </w:t>
      </w:r>
    </w:p>
    <w:p w14:paraId="2882F507" w14:textId="77777777" w:rsidR="00BE78C2" w:rsidRPr="00EB2A1F" w:rsidRDefault="00BE78C2" w:rsidP="00BE78C2">
      <w:pPr>
        <w:pStyle w:val="Akapitzlist"/>
        <w:numPr>
          <w:ilvl w:val="0"/>
          <w:numId w:val="65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 xml:space="preserve">Udzielający zamówienia ma prawo, a Przyjmujący zamówienie wyraża na to zgodę, potrącić należne kary umowne i odszkodowania z przysługującego Przyjmującemu zamówienia wynagrodzenia za świadczenia udzielone w ramach niniejszej umowy. </w:t>
      </w:r>
    </w:p>
    <w:p w14:paraId="42FEE1EA" w14:textId="77777777" w:rsidR="00BE78C2" w:rsidRPr="00EB2A1F" w:rsidRDefault="00BE78C2" w:rsidP="00BE78C2">
      <w:pPr>
        <w:pStyle w:val="Akapitzlist"/>
        <w:numPr>
          <w:ilvl w:val="0"/>
          <w:numId w:val="65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>Zapłata kwot, o których mowa wyżej następuje na pisemne wezwanie skierowane do Przyjmującego zamówienie w terminie 7-dniowym od dnia doręczenia wezwania lub poprzez potrącenie z wynagrodzenia.</w:t>
      </w:r>
    </w:p>
    <w:p w14:paraId="472D95B7" w14:textId="77777777" w:rsidR="00BE78C2" w:rsidRPr="00EB2A1F" w:rsidRDefault="00BE78C2" w:rsidP="00BE78C2">
      <w:pPr>
        <w:spacing w:after="0"/>
        <w:contextualSpacing/>
        <w:jc w:val="center"/>
        <w:rPr>
          <w:rFonts w:eastAsia="Times New Roman" w:cstheme="minorHAnsi"/>
          <w:b/>
          <w:bCs/>
          <w:lang w:eastAsia="pl-PL"/>
        </w:rPr>
      </w:pPr>
    </w:p>
    <w:p w14:paraId="3AD560CD" w14:textId="77777777" w:rsidR="00BE78C2" w:rsidRPr="00EB2A1F" w:rsidRDefault="00BE78C2" w:rsidP="00BE78C2">
      <w:pPr>
        <w:spacing w:after="0"/>
        <w:contextualSpacing/>
        <w:jc w:val="center"/>
        <w:rPr>
          <w:rFonts w:eastAsia="Times New Roman" w:cstheme="minorHAnsi"/>
          <w:b/>
          <w:bCs/>
          <w:lang w:eastAsia="pl-PL"/>
        </w:rPr>
      </w:pPr>
      <w:r w:rsidRPr="00EB2A1F">
        <w:rPr>
          <w:rFonts w:eastAsia="Times New Roman" w:cstheme="minorHAnsi"/>
          <w:b/>
          <w:bCs/>
          <w:lang w:eastAsia="pl-PL"/>
        </w:rPr>
        <w:t>§ 13.</w:t>
      </w:r>
    </w:p>
    <w:p w14:paraId="26EF71B7" w14:textId="77777777" w:rsidR="00BE78C2" w:rsidRPr="00BE78C2" w:rsidRDefault="00BE78C2" w:rsidP="00BE78C2">
      <w:pPr>
        <w:pStyle w:val="Akapitzlist"/>
        <w:numPr>
          <w:ilvl w:val="0"/>
          <w:numId w:val="64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BE78C2">
        <w:rPr>
          <w:rFonts w:asciiTheme="minorHAnsi" w:hAnsiTheme="minorHAnsi" w:cstheme="minorHAnsi"/>
        </w:rPr>
        <w:lastRenderedPageBreak/>
        <w:t>Przyjmujący Zamówienie zobowiązuje się, w czasie trwania umowy i przez okres ….. lat od jej rozwiązania/wygaśnięcia, do zachowania w tajemnicy warunków niniejszej umowy wszelkich informacji ekonomicznych, handlowych, organizacyjnych, technicznych i technologicznych Udzielającego zamówienie pozyskanych w związku z niniejszą umową.</w:t>
      </w:r>
    </w:p>
    <w:p w14:paraId="4AEA39C5" w14:textId="77777777" w:rsidR="00BE78C2" w:rsidRPr="00BE78C2" w:rsidRDefault="00BE78C2" w:rsidP="00BE78C2">
      <w:pPr>
        <w:pStyle w:val="Akapitzlist"/>
        <w:numPr>
          <w:ilvl w:val="0"/>
          <w:numId w:val="64"/>
        </w:numPr>
        <w:spacing w:after="0" w:line="240" w:lineRule="auto"/>
        <w:ind w:left="284" w:hanging="284"/>
        <w:rPr>
          <w:rFonts w:asciiTheme="minorHAnsi" w:hAnsiTheme="minorHAnsi" w:cstheme="minorHAnsi"/>
        </w:rPr>
      </w:pPr>
      <w:r w:rsidRPr="00BE78C2">
        <w:rPr>
          <w:rFonts w:asciiTheme="minorHAnsi" w:hAnsiTheme="minorHAnsi" w:cstheme="minorHAnsi"/>
        </w:rPr>
        <w:t>W celu spełnienia przepisów prawa dotyczących przetwarzania danych osobowych, Udzielający zamówienia  informuje Panią/Pana, że na stronie internetowej podmiotu dostępnej pod adresem: ………………..w zakładce „……………albo w innym miejscu (należy określić) zamieszczono treści stosowanych klauzul informacyjnych.</w:t>
      </w:r>
    </w:p>
    <w:p w14:paraId="16B70E90" w14:textId="0CBC9DE8" w:rsidR="00BE78C2" w:rsidRPr="00BE78C2" w:rsidRDefault="00BE78C2" w:rsidP="00BE78C2">
      <w:pPr>
        <w:pStyle w:val="Akapitzlist"/>
        <w:numPr>
          <w:ilvl w:val="0"/>
          <w:numId w:val="64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  <w:i/>
        </w:rPr>
      </w:pPr>
      <w:r w:rsidRPr="00BE78C2">
        <w:rPr>
          <w:rFonts w:asciiTheme="minorHAnsi" w:hAnsiTheme="minorHAnsi" w:cstheme="minorHAnsi"/>
        </w:rPr>
        <w:t xml:space="preserve">Informuję Panią/Pana, że Udzielający zamówienia rozróżnia dwie podstawy upoważnienia osoby do przetwarzania danych osobowych. W przypadku gdy dane będą przetwarzane na sprzęcie Udzielającego zamówienia i w miejscu udzielania świadczeń określonym w niniejszej umowie – przetwarzanie danych jest na podstawie wydanego przez Administratora upoważnienia. </w:t>
      </w:r>
      <w:r w:rsidRPr="00BE78C2">
        <w:rPr>
          <w:rFonts w:asciiTheme="minorHAnsi" w:hAnsiTheme="minorHAnsi" w:cstheme="minorHAnsi"/>
        </w:rPr>
        <w:br/>
        <w:t xml:space="preserve">W przypadku gdy osoba przetwarzać będzie dane osobowe na prywatnym sprzęcie lub poza miejscem udzielania świadczeń określonym w niniejszej umowie  – przetwarzanie danych jest na podstawie zawartej umowy powierzenia przetwarzania, która stanowi integralny załącznik do umowy. </w:t>
      </w:r>
    </w:p>
    <w:p w14:paraId="07B6758B" w14:textId="77777777" w:rsidR="00BE78C2" w:rsidRPr="00EB2A1F" w:rsidRDefault="00BE78C2" w:rsidP="00BE78C2">
      <w:pPr>
        <w:pStyle w:val="Akapitzlist"/>
        <w:numPr>
          <w:ilvl w:val="0"/>
          <w:numId w:val="64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>Naruszenie obowiązku, o którym mowa w ust. 1, powoduje odpowiedzialność Przyjmującego zamówienie za szkodę wyrządzoną Udzielającemu zamówienie oraz stanowi podstawę do rozwiązania niniejszej umowy przez Udzielającego zamówienia bez zachowania okresu wypowiedzenia.</w:t>
      </w:r>
    </w:p>
    <w:p w14:paraId="7DC8170E" w14:textId="77777777" w:rsidR="00BE78C2" w:rsidRPr="00EB2A1F" w:rsidRDefault="00BE78C2" w:rsidP="00BE78C2">
      <w:pPr>
        <w:pStyle w:val="Akapitzlist"/>
        <w:numPr>
          <w:ilvl w:val="0"/>
          <w:numId w:val="64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>Przyjmujący zamówienie wyraża zgodę na przetwarzanie jego danych osobowych w zakresie niezbędnym do realizacji niniejszej umowy.</w:t>
      </w:r>
    </w:p>
    <w:p w14:paraId="4FE17C95" w14:textId="77777777" w:rsidR="00D978DE" w:rsidRDefault="00D978DE" w:rsidP="00BE78C2">
      <w:pPr>
        <w:spacing w:after="0" w:line="240" w:lineRule="auto"/>
        <w:contextualSpacing/>
        <w:jc w:val="center"/>
        <w:rPr>
          <w:rFonts w:eastAsia="Times New Roman" w:cstheme="minorHAnsi"/>
          <w:b/>
          <w:bCs/>
          <w:lang w:eastAsia="pl-PL"/>
        </w:rPr>
      </w:pPr>
    </w:p>
    <w:p w14:paraId="002971D2" w14:textId="57DCE246" w:rsidR="00BE78C2" w:rsidRPr="00EB2A1F" w:rsidRDefault="00BE78C2" w:rsidP="00BE78C2">
      <w:pPr>
        <w:spacing w:after="0" w:line="240" w:lineRule="auto"/>
        <w:contextualSpacing/>
        <w:jc w:val="center"/>
        <w:rPr>
          <w:rFonts w:eastAsia="Times New Roman" w:cstheme="minorHAnsi"/>
          <w:b/>
          <w:bCs/>
          <w:lang w:eastAsia="pl-PL"/>
        </w:rPr>
      </w:pPr>
      <w:r w:rsidRPr="00EB2A1F">
        <w:rPr>
          <w:rFonts w:eastAsia="Times New Roman" w:cstheme="minorHAnsi"/>
          <w:b/>
          <w:bCs/>
          <w:lang w:eastAsia="pl-PL"/>
        </w:rPr>
        <w:t>§ 14.</w:t>
      </w:r>
    </w:p>
    <w:p w14:paraId="510030F9" w14:textId="77777777" w:rsidR="00BE78C2" w:rsidRPr="00EB2A1F" w:rsidRDefault="00BE78C2" w:rsidP="00BE78C2">
      <w:pPr>
        <w:pStyle w:val="Akapitzlist"/>
        <w:widowControl w:val="0"/>
        <w:numPr>
          <w:ilvl w:val="0"/>
          <w:numId w:val="69"/>
        </w:numPr>
        <w:tabs>
          <w:tab w:val="left" w:pos="284"/>
        </w:tabs>
        <w:autoSpaceDE w:val="0"/>
        <w:autoSpaceDN w:val="0"/>
        <w:adjustRightInd w:val="0"/>
        <w:spacing w:before="12" w:after="0" w:line="240" w:lineRule="auto"/>
        <w:ind w:left="284" w:right="57" w:hanging="284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 xml:space="preserve">Przyjmujący zamówienie nie może, bez pisemnej zgody Udzielającego zamówienia, przenieść praw i obowiązków  wynikających z niniejszej umowy na rzecz osób trzecich. </w:t>
      </w:r>
    </w:p>
    <w:p w14:paraId="0F639654" w14:textId="77777777" w:rsidR="00BE78C2" w:rsidRPr="00EB2A1F" w:rsidRDefault="00BE78C2" w:rsidP="00BE78C2">
      <w:pPr>
        <w:pStyle w:val="Akapitzlist"/>
        <w:widowControl w:val="0"/>
        <w:numPr>
          <w:ilvl w:val="0"/>
          <w:numId w:val="69"/>
        </w:numPr>
        <w:tabs>
          <w:tab w:val="left" w:pos="284"/>
        </w:tabs>
        <w:autoSpaceDE w:val="0"/>
        <w:autoSpaceDN w:val="0"/>
        <w:adjustRightInd w:val="0"/>
        <w:spacing w:before="12" w:after="0" w:line="240" w:lineRule="auto"/>
        <w:ind w:left="284" w:right="57" w:hanging="284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>Przyjmujący zamówienie oświadcza, że inne zawarte przez niego umowy z podmiotami trzecimi na udzielanie świadczeń zdrowotnych nie wpłyną na obniżenie jakości udzielania świadczeń przez Przyjmującego zamówienie objętych niniejszą Umową oraz nie będą naruszały interesów Udzielającego zamówienie, a w szczególności Przyjmujący zamówienie nie będzie prowadził działalności konkurencyjnej wobec Udzielającego zamówienie w czasie przeznaczonym na realizację zadań objętych przedmiotem niniejszej Umowy.</w:t>
      </w:r>
    </w:p>
    <w:p w14:paraId="7A8ADC85" w14:textId="77777777" w:rsidR="00BE78C2" w:rsidRPr="00EB2A1F" w:rsidRDefault="00BE78C2" w:rsidP="00BE78C2">
      <w:pPr>
        <w:pStyle w:val="Akapitzlist"/>
        <w:widowControl w:val="0"/>
        <w:numPr>
          <w:ilvl w:val="0"/>
          <w:numId w:val="69"/>
        </w:numPr>
        <w:tabs>
          <w:tab w:val="left" w:pos="284"/>
        </w:tabs>
        <w:autoSpaceDE w:val="0"/>
        <w:autoSpaceDN w:val="0"/>
        <w:adjustRightInd w:val="0"/>
        <w:spacing w:before="12" w:after="0" w:line="240" w:lineRule="auto"/>
        <w:ind w:left="284" w:right="57" w:hanging="284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 xml:space="preserve">Działanie Przyjmującego zamówienie sprzeczne z prawem lub dobrymi obyczajami, zagrażające lub naruszające interes Udzielającego zamówienia bądź pacjentów Udzielającego zamówienia będzie traktowane jako czyn nieuczciwej konkurencji zgodnie z obowiązującymi w tym zakresie przepisami. </w:t>
      </w:r>
    </w:p>
    <w:p w14:paraId="3C3AC983" w14:textId="77777777" w:rsidR="00BE78C2" w:rsidRPr="00EB2A1F" w:rsidRDefault="00BE78C2" w:rsidP="00BE78C2">
      <w:pPr>
        <w:widowControl w:val="0"/>
        <w:tabs>
          <w:tab w:val="left" w:pos="284"/>
        </w:tabs>
        <w:autoSpaceDE w:val="0"/>
        <w:autoSpaceDN w:val="0"/>
        <w:adjustRightInd w:val="0"/>
        <w:spacing w:before="12" w:after="0" w:line="240" w:lineRule="auto"/>
        <w:ind w:right="57"/>
        <w:contextualSpacing/>
        <w:jc w:val="both"/>
        <w:rPr>
          <w:rFonts w:eastAsia="Times New Roman" w:cstheme="minorHAnsi"/>
          <w:lang w:eastAsia="pl-PL"/>
        </w:rPr>
      </w:pPr>
    </w:p>
    <w:p w14:paraId="36516F59" w14:textId="77777777" w:rsidR="00BE78C2" w:rsidRPr="00EB2A1F" w:rsidRDefault="00BE78C2" w:rsidP="00BE78C2">
      <w:pPr>
        <w:spacing w:after="0" w:line="240" w:lineRule="auto"/>
        <w:contextualSpacing/>
        <w:jc w:val="center"/>
        <w:rPr>
          <w:rFonts w:eastAsia="Times New Roman" w:cstheme="minorHAnsi"/>
          <w:b/>
          <w:bCs/>
          <w:lang w:eastAsia="pl-PL"/>
        </w:rPr>
      </w:pPr>
      <w:r w:rsidRPr="00EB2A1F">
        <w:rPr>
          <w:rFonts w:eastAsia="Times New Roman" w:cstheme="minorHAnsi"/>
          <w:b/>
          <w:bCs/>
          <w:lang w:eastAsia="pl-PL"/>
        </w:rPr>
        <w:t>§ 15.</w:t>
      </w:r>
    </w:p>
    <w:p w14:paraId="6D296B1E" w14:textId="77777777" w:rsidR="00BE78C2" w:rsidRPr="00EB2A1F" w:rsidRDefault="00BE78C2" w:rsidP="00BE78C2">
      <w:pPr>
        <w:pStyle w:val="Akapitzlist"/>
        <w:numPr>
          <w:ilvl w:val="0"/>
          <w:numId w:val="61"/>
        </w:numPr>
        <w:spacing w:before="12" w:after="0" w:line="240" w:lineRule="auto"/>
        <w:ind w:left="284" w:right="57" w:hanging="284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 xml:space="preserve">Umowa zostaje zawarta na czas określony </w:t>
      </w:r>
      <w:r w:rsidRPr="00EB2A1F">
        <w:rPr>
          <w:rFonts w:asciiTheme="minorHAnsi" w:hAnsiTheme="minorHAnsi" w:cstheme="minorHAnsi"/>
          <w:b/>
        </w:rPr>
        <w:t>od …………… roku do …………………………….. roku.</w:t>
      </w:r>
    </w:p>
    <w:p w14:paraId="68FF4A2B" w14:textId="77777777" w:rsidR="00BE78C2" w:rsidRPr="00EB2A1F" w:rsidRDefault="00BE78C2" w:rsidP="00BE78C2">
      <w:pPr>
        <w:pStyle w:val="Akapitzlist"/>
        <w:numPr>
          <w:ilvl w:val="0"/>
          <w:numId w:val="61"/>
        </w:numPr>
        <w:spacing w:before="12" w:after="0" w:line="240" w:lineRule="auto"/>
        <w:ind w:left="284" w:right="57" w:hanging="284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>Umowa może zostać rozwiązana przez Udzielającego zamówienia bez wypowiedzenia ze skutkiem natychmiastowym, w przypadku gdy Przyjmujący zamówienie:</w:t>
      </w:r>
    </w:p>
    <w:p w14:paraId="24CD3F98" w14:textId="77777777" w:rsidR="00BE78C2" w:rsidRPr="00EB2A1F" w:rsidRDefault="00BE78C2" w:rsidP="00BE78C2">
      <w:pPr>
        <w:pStyle w:val="Akapitzlist"/>
        <w:widowControl w:val="0"/>
        <w:numPr>
          <w:ilvl w:val="1"/>
          <w:numId w:val="62"/>
        </w:numPr>
        <w:autoSpaceDE w:val="0"/>
        <w:autoSpaceDN w:val="0"/>
        <w:adjustRightInd w:val="0"/>
        <w:spacing w:before="12" w:after="0" w:line="240" w:lineRule="auto"/>
        <w:ind w:left="567" w:hanging="283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>utracił uprawnienia do realizacji niniejszej umowy - został pozbawiony prawa wykonywania zawodu albo zawieszony w prawie wykonywania zawodu lub ograniczony w wykonywaniu określonych czynności objętych niniejszą umową,</w:t>
      </w:r>
    </w:p>
    <w:p w14:paraId="710D7A3D" w14:textId="77777777" w:rsidR="00BE78C2" w:rsidRPr="00EB2A1F" w:rsidRDefault="00BE78C2" w:rsidP="00BE78C2">
      <w:pPr>
        <w:pStyle w:val="Akapitzlist"/>
        <w:widowControl w:val="0"/>
        <w:numPr>
          <w:ilvl w:val="1"/>
          <w:numId w:val="62"/>
        </w:numPr>
        <w:autoSpaceDE w:val="0"/>
        <w:autoSpaceDN w:val="0"/>
        <w:adjustRightInd w:val="0"/>
        <w:spacing w:before="12" w:after="0" w:line="240" w:lineRule="auto"/>
        <w:ind w:left="567" w:hanging="283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>udzielał świadczeń w stanie nietrzeźwości bądź pod wpływem środków odurzających,</w:t>
      </w:r>
    </w:p>
    <w:p w14:paraId="2D177610" w14:textId="77777777" w:rsidR="00BE78C2" w:rsidRPr="00EB2A1F" w:rsidRDefault="00BE78C2" w:rsidP="00BE78C2">
      <w:pPr>
        <w:pStyle w:val="Akapitzlist"/>
        <w:widowControl w:val="0"/>
        <w:numPr>
          <w:ilvl w:val="1"/>
          <w:numId w:val="62"/>
        </w:numPr>
        <w:autoSpaceDE w:val="0"/>
        <w:autoSpaceDN w:val="0"/>
        <w:adjustRightInd w:val="0"/>
        <w:spacing w:before="12" w:after="0" w:line="240" w:lineRule="auto"/>
        <w:ind w:left="567" w:hanging="283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>dopuścił się rażącego naruszenia postanowień niniejszej umowy, w szczególności udzielał świadczeń niezgodnie ze standardami obowiązującymi u Udzielającego Zamówienia oraz standardami określonymi przepisami prawa  lub zaprzestał realizacji umowy,</w:t>
      </w:r>
    </w:p>
    <w:p w14:paraId="7819200C" w14:textId="77777777" w:rsidR="00BE78C2" w:rsidRPr="00EB2A1F" w:rsidRDefault="00BE78C2" w:rsidP="00BE78C2">
      <w:pPr>
        <w:pStyle w:val="Akapitzlist"/>
        <w:widowControl w:val="0"/>
        <w:numPr>
          <w:ilvl w:val="1"/>
          <w:numId w:val="62"/>
        </w:numPr>
        <w:autoSpaceDE w:val="0"/>
        <w:autoSpaceDN w:val="0"/>
        <w:adjustRightInd w:val="0"/>
        <w:spacing w:before="12" w:after="0" w:line="240" w:lineRule="auto"/>
        <w:ind w:left="567" w:hanging="283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 xml:space="preserve">dopuścił się popełnienia przestępstwa, które może mieć wpływ na wykonywanie niniejszej umowy, </w:t>
      </w:r>
    </w:p>
    <w:p w14:paraId="76EF5D33" w14:textId="77777777" w:rsidR="00BE78C2" w:rsidRPr="00EB2A1F" w:rsidRDefault="00BE78C2" w:rsidP="00BE78C2">
      <w:pPr>
        <w:pStyle w:val="Akapitzlist"/>
        <w:widowControl w:val="0"/>
        <w:numPr>
          <w:ilvl w:val="1"/>
          <w:numId w:val="62"/>
        </w:numPr>
        <w:autoSpaceDE w:val="0"/>
        <w:autoSpaceDN w:val="0"/>
        <w:adjustRightInd w:val="0"/>
        <w:spacing w:before="12" w:after="0" w:line="240" w:lineRule="auto"/>
        <w:ind w:left="567" w:hanging="283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>w sposób rażący nie wykonuje lub nienależycie wykonuje obowiązki wynikające z niniejszej umowy,</w:t>
      </w:r>
    </w:p>
    <w:p w14:paraId="57D75CA5" w14:textId="77777777" w:rsidR="00BE78C2" w:rsidRPr="00EB2A1F" w:rsidRDefault="00BE78C2" w:rsidP="00BE78C2">
      <w:pPr>
        <w:pStyle w:val="Akapitzlist"/>
        <w:widowControl w:val="0"/>
        <w:numPr>
          <w:ilvl w:val="1"/>
          <w:numId w:val="62"/>
        </w:numPr>
        <w:autoSpaceDE w:val="0"/>
        <w:autoSpaceDN w:val="0"/>
        <w:adjustRightInd w:val="0"/>
        <w:spacing w:before="12" w:after="0" w:line="240" w:lineRule="auto"/>
        <w:ind w:left="567" w:hanging="283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lastRenderedPageBreak/>
        <w:t>nie usunął w określonym terminie wskazanych w wyniku przeprowadzonej kontroli uchybień                    i nieprawidłowości,</w:t>
      </w:r>
    </w:p>
    <w:p w14:paraId="7C0A0E2A" w14:textId="77777777" w:rsidR="00BE78C2" w:rsidRPr="00EB2A1F" w:rsidRDefault="00BE78C2" w:rsidP="00BE78C2">
      <w:pPr>
        <w:pStyle w:val="Akapitzlist"/>
        <w:widowControl w:val="0"/>
        <w:numPr>
          <w:ilvl w:val="1"/>
          <w:numId w:val="62"/>
        </w:numPr>
        <w:autoSpaceDE w:val="0"/>
        <w:autoSpaceDN w:val="0"/>
        <w:adjustRightInd w:val="0"/>
        <w:spacing w:before="12" w:after="0" w:line="240" w:lineRule="auto"/>
        <w:ind w:left="567" w:hanging="283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 xml:space="preserve">nie udokumentował zawarcia przez niego aktualnej umowy ubezpieczenia od odpowiedzialności cywilnej, o której mowa w ustawie o działalności leczniczej, w terminie określonym niniejszą umową, </w:t>
      </w:r>
    </w:p>
    <w:p w14:paraId="28CE5480" w14:textId="77777777" w:rsidR="00BE78C2" w:rsidRPr="00EB2A1F" w:rsidRDefault="00BE78C2" w:rsidP="00BE78C2">
      <w:pPr>
        <w:pStyle w:val="Akapitzlist"/>
        <w:widowControl w:val="0"/>
        <w:numPr>
          <w:ilvl w:val="1"/>
          <w:numId w:val="62"/>
        </w:numPr>
        <w:autoSpaceDE w:val="0"/>
        <w:autoSpaceDN w:val="0"/>
        <w:adjustRightInd w:val="0"/>
        <w:spacing w:before="12" w:after="0" w:line="240" w:lineRule="auto"/>
        <w:ind w:left="567" w:hanging="283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 xml:space="preserve">naraził lub wyrządził Udzielającemu zamówienia szkodę majątkową, </w:t>
      </w:r>
    </w:p>
    <w:p w14:paraId="0E8C7411" w14:textId="77777777" w:rsidR="00BE78C2" w:rsidRPr="00EB2A1F" w:rsidRDefault="00BE78C2" w:rsidP="00BE78C2">
      <w:pPr>
        <w:pStyle w:val="Akapitzlist"/>
        <w:widowControl w:val="0"/>
        <w:numPr>
          <w:ilvl w:val="1"/>
          <w:numId w:val="62"/>
        </w:numPr>
        <w:autoSpaceDE w:val="0"/>
        <w:autoSpaceDN w:val="0"/>
        <w:adjustRightInd w:val="0"/>
        <w:spacing w:before="12" w:after="0" w:line="240" w:lineRule="auto"/>
        <w:ind w:left="567" w:hanging="283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>nie realizował świadczeń zdrowotnych lub innych czynności, niezbędnych do wykonania niniejszej umowy, w terminach lub w sposób określony w umowie,</w:t>
      </w:r>
    </w:p>
    <w:p w14:paraId="3D4D612E" w14:textId="77777777" w:rsidR="00BE78C2" w:rsidRPr="00EB2A1F" w:rsidRDefault="00BE78C2" w:rsidP="00BE78C2">
      <w:pPr>
        <w:pStyle w:val="Akapitzlist"/>
        <w:widowControl w:val="0"/>
        <w:numPr>
          <w:ilvl w:val="1"/>
          <w:numId w:val="62"/>
        </w:numPr>
        <w:autoSpaceDE w:val="0"/>
        <w:autoSpaceDN w:val="0"/>
        <w:adjustRightInd w:val="0"/>
        <w:spacing w:before="12" w:after="0" w:line="240" w:lineRule="auto"/>
        <w:ind w:left="567" w:hanging="425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 xml:space="preserve">nie poddał się kontroli prowadzonej przez Udzielającego zamówienia, Narodowy Fundusz Zdrowia ( jego następcę prawnego) lub inny podmiot na podstawie obowiązujących przepisów prawa, </w:t>
      </w:r>
    </w:p>
    <w:p w14:paraId="5C95F39B" w14:textId="77777777" w:rsidR="00BE78C2" w:rsidRPr="00EB2A1F" w:rsidRDefault="00BE78C2" w:rsidP="00BE78C2">
      <w:pPr>
        <w:pStyle w:val="Akapitzlist"/>
        <w:widowControl w:val="0"/>
        <w:numPr>
          <w:ilvl w:val="0"/>
          <w:numId w:val="61"/>
        </w:numPr>
        <w:autoSpaceDE w:val="0"/>
        <w:autoSpaceDN w:val="0"/>
        <w:adjustRightInd w:val="0"/>
        <w:spacing w:before="12" w:after="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 xml:space="preserve">Strony są uprawnione do rozwiązania umowy ze skutkiem natychmiastowym w razie zaistnienia okoliczności uniemożliwiających dalszą realizację umowy, przez które rozumie się: </w:t>
      </w:r>
    </w:p>
    <w:p w14:paraId="7FAF6F99" w14:textId="77777777" w:rsidR="00BE78C2" w:rsidRPr="00EB2A1F" w:rsidRDefault="00BE78C2" w:rsidP="00BE78C2">
      <w:pPr>
        <w:pStyle w:val="Akapitzlist"/>
        <w:widowControl w:val="0"/>
        <w:numPr>
          <w:ilvl w:val="1"/>
          <w:numId w:val="63"/>
        </w:numPr>
        <w:autoSpaceDE w:val="0"/>
        <w:autoSpaceDN w:val="0"/>
        <w:adjustRightInd w:val="0"/>
        <w:spacing w:before="12" w:after="0" w:line="240" w:lineRule="auto"/>
        <w:ind w:left="567" w:hanging="283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 xml:space="preserve">rozwiązanie umowy z Narodowym Funduszem Zdrowia albo innym podmiotem finansującym świadczenia zdrowotne w zakresie dotyczącym świadczeń zdrowotnych objętych niniejszą umową, bądź zaprzestania przez te podmioty finansowania świadczeń zdrowotnych objętych nin. umową, lub innych istotnych zmian w umowie z podmiotem finansującym świadczenia zdrowotne, które mają bezpośredni wpływ na przedmiot nin. umowy, </w:t>
      </w:r>
    </w:p>
    <w:p w14:paraId="08594F2D" w14:textId="77777777" w:rsidR="00BE78C2" w:rsidRPr="00EB2A1F" w:rsidRDefault="00BE78C2" w:rsidP="00BE78C2">
      <w:pPr>
        <w:pStyle w:val="Akapitzlist"/>
        <w:widowControl w:val="0"/>
        <w:numPr>
          <w:ilvl w:val="1"/>
          <w:numId w:val="63"/>
        </w:numPr>
        <w:autoSpaceDE w:val="0"/>
        <w:autoSpaceDN w:val="0"/>
        <w:adjustRightInd w:val="0"/>
        <w:spacing w:before="12" w:after="0" w:line="240" w:lineRule="auto"/>
        <w:ind w:left="567" w:hanging="283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 xml:space="preserve">zaistnienie innych okoliczności uniemożliwiających Stronom wykonywanie umowy, np. zmiany systemowe i organizacyjne. </w:t>
      </w:r>
    </w:p>
    <w:p w14:paraId="653F17EF" w14:textId="77777777" w:rsidR="00BE78C2" w:rsidRPr="00EB2A1F" w:rsidRDefault="00BE78C2" w:rsidP="00BE78C2">
      <w:pPr>
        <w:pStyle w:val="Akapitzlist"/>
        <w:widowControl w:val="0"/>
        <w:numPr>
          <w:ilvl w:val="0"/>
          <w:numId w:val="61"/>
        </w:numPr>
        <w:autoSpaceDE w:val="0"/>
        <w:autoSpaceDN w:val="0"/>
        <w:adjustRightInd w:val="0"/>
        <w:spacing w:before="12" w:after="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>Przyjmujący zamówienie jest uprawniony do rozwiązania niniejszej umowy bez zachowania okresu wypowiedzenia jeżeli Udzielający zamówienie pozostaje w zwłoce z zapłatą wynagrodzeń na rzecz Przyjmującego zamówienie z tytułu wykonanych świadczeń za 2 (dwa) następujące po sobie pełne miesiące pod warunkiem bezskutecznego upływu wyznaczonego Udzielającemu zamówienia dodatkowego 7-dniowego terminu do dokonania zapłaty.</w:t>
      </w:r>
    </w:p>
    <w:p w14:paraId="40861A92" w14:textId="77777777" w:rsidR="00BE78C2" w:rsidRPr="00EB2A1F" w:rsidRDefault="00BE78C2" w:rsidP="00BE78C2">
      <w:pPr>
        <w:pStyle w:val="Akapitzlist"/>
        <w:widowControl w:val="0"/>
        <w:numPr>
          <w:ilvl w:val="0"/>
          <w:numId w:val="61"/>
        </w:numPr>
        <w:autoSpaceDE w:val="0"/>
        <w:autoSpaceDN w:val="0"/>
        <w:adjustRightInd w:val="0"/>
        <w:spacing w:before="12" w:after="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>Umowa ulega rozwiązaniu również w razie zaistnienia istotnej zmiany okoliczności powodującej, że wykonanie umowy nie leży w interesie publicznym, czego nie można było przewidzieć w chwili zawarcia umowy – Udzielający zamówienia może odstąpić od umowy w terminie 30 dni od powzięcia wiadomości o tych okolicznościach.</w:t>
      </w:r>
    </w:p>
    <w:p w14:paraId="73B61858" w14:textId="6F21C274" w:rsidR="00BE78C2" w:rsidRPr="00EB2A1F" w:rsidRDefault="00BE78C2" w:rsidP="00BE78C2">
      <w:pPr>
        <w:pStyle w:val="Akapitzlist"/>
        <w:widowControl w:val="0"/>
        <w:numPr>
          <w:ilvl w:val="0"/>
          <w:numId w:val="61"/>
        </w:numPr>
        <w:autoSpaceDE w:val="0"/>
        <w:autoSpaceDN w:val="0"/>
        <w:adjustRightInd w:val="0"/>
        <w:spacing w:before="12" w:after="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 xml:space="preserve">Każdej ze stron przysługuje prawo wypowiedzenia niniejszej umowy z zachowaniem </w:t>
      </w:r>
      <w:r w:rsidR="00D978DE">
        <w:rPr>
          <w:rFonts w:asciiTheme="minorHAnsi" w:hAnsiTheme="minorHAnsi" w:cstheme="minorHAnsi"/>
        </w:rPr>
        <w:t>trzy</w:t>
      </w:r>
      <w:r w:rsidRPr="00BE78C2">
        <w:rPr>
          <w:rFonts w:asciiTheme="minorHAnsi" w:hAnsiTheme="minorHAnsi" w:cstheme="minorHAnsi"/>
        </w:rPr>
        <w:t>miesięcznego</w:t>
      </w:r>
      <w:r w:rsidRPr="00EB2A1F">
        <w:rPr>
          <w:rFonts w:asciiTheme="minorHAnsi" w:hAnsiTheme="minorHAnsi" w:cstheme="minorHAnsi"/>
        </w:rPr>
        <w:t xml:space="preserve"> okresu wypowiedzenia, ze skutkiem na koniec miesiąca kalendarzowego bez wskazania przyczyny.</w:t>
      </w:r>
    </w:p>
    <w:p w14:paraId="2BD0E8D9" w14:textId="77777777" w:rsidR="00BE78C2" w:rsidRPr="00EB2A1F" w:rsidRDefault="00BE78C2" w:rsidP="00BE78C2">
      <w:pPr>
        <w:pStyle w:val="Akapitzlist"/>
        <w:widowControl w:val="0"/>
        <w:numPr>
          <w:ilvl w:val="0"/>
          <w:numId w:val="61"/>
        </w:numPr>
        <w:autoSpaceDE w:val="0"/>
        <w:autoSpaceDN w:val="0"/>
        <w:adjustRightInd w:val="0"/>
        <w:spacing w:before="12" w:after="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>Strony mogą rozwiązać umowę w każdym czasie za porozumieniem bez podania przyczyny.</w:t>
      </w:r>
    </w:p>
    <w:p w14:paraId="0881907F" w14:textId="77777777" w:rsidR="00BE78C2" w:rsidRPr="00EB2A1F" w:rsidRDefault="00BE78C2" w:rsidP="00BE78C2">
      <w:pPr>
        <w:pStyle w:val="Akapitzlist"/>
        <w:widowControl w:val="0"/>
        <w:numPr>
          <w:ilvl w:val="0"/>
          <w:numId w:val="61"/>
        </w:numPr>
        <w:autoSpaceDE w:val="0"/>
        <w:autoSpaceDN w:val="0"/>
        <w:adjustRightInd w:val="0"/>
        <w:spacing w:before="12" w:after="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>Po rozwiązaniu niniejszej umowy Przyjmujący zamówienie zobowiązany jest do przekazania powierzonego mienia Udzielającemu zamówienia oraz pełnej dokumentacji, na wszelkich nośnikach związanej z realizacją niniejszej umowy, należącej do Udzielającego zamówienia.</w:t>
      </w:r>
    </w:p>
    <w:p w14:paraId="6579E28A" w14:textId="77777777" w:rsidR="00D978DE" w:rsidRDefault="00D978DE" w:rsidP="00BE78C2">
      <w:pPr>
        <w:spacing w:after="0" w:line="240" w:lineRule="auto"/>
        <w:contextualSpacing/>
        <w:jc w:val="center"/>
        <w:rPr>
          <w:rFonts w:eastAsia="Times New Roman" w:cstheme="minorHAnsi"/>
          <w:b/>
          <w:bCs/>
          <w:lang w:eastAsia="pl-PL"/>
        </w:rPr>
      </w:pPr>
    </w:p>
    <w:p w14:paraId="6A732103" w14:textId="18754236" w:rsidR="00BE78C2" w:rsidRPr="00EB2A1F" w:rsidRDefault="00BE78C2" w:rsidP="00BE78C2">
      <w:pPr>
        <w:spacing w:after="0" w:line="240" w:lineRule="auto"/>
        <w:contextualSpacing/>
        <w:jc w:val="center"/>
        <w:rPr>
          <w:rFonts w:eastAsia="Times New Roman" w:cstheme="minorHAnsi"/>
          <w:b/>
          <w:bCs/>
          <w:lang w:eastAsia="pl-PL"/>
        </w:rPr>
      </w:pPr>
      <w:r w:rsidRPr="00EB2A1F">
        <w:rPr>
          <w:rFonts w:eastAsia="Times New Roman" w:cstheme="minorHAnsi"/>
          <w:b/>
          <w:bCs/>
          <w:lang w:eastAsia="pl-PL"/>
        </w:rPr>
        <w:t>§ 16.</w:t>
      </w:r>
    </w:p>
    <w:p w14:paraId="5DC66FD7" w14:textId="77777777" w:rsidR="00BE78C2" w:rsidRPr="00EB2A1F" w:rsidRDefault="00BE78C2" w:rsidP="00BE78C2">
      <w:pPr>
        <w:pStyle w:val="Akapitzlist"/>
        <w:numPr>
          <w:ilvl w:val="0"/>
          <w:numId w:val="48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>Ewentualne spory wynikłe z realizacji umowy rozstrzygać będzie sąd właściwy dla siedziby Udzielającego zamówienia.</w:t>
      </w:r>
    </w:p>
    <w:p w14:paraId="20BD7FB2" w14:textId="77777777" w:rsidR="00BE78C2" w:rsidRPr="00EB2A1F" w:rsidRDefault="00BE78C2" w:rsidP="00BE78C2">
      <w:pPr>
        <w:pStyle w:val="Akapitzlist"/>
        <w:numPr>
          <w:ilvl w:val="0"/>
          <w:numId w:val="48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 xml:space="preserve">Przyjmujący Zamówienie obowiązany jest do powiadomienia Udzielającego Zamówienia o wszelkich zmianach danych dotyczących wpisów do odpowiednich rejestrów i ewidencji w terminie 14 dni od dnia ich wystąpienia oraz przedkładania Udzielającemu Zamówienie wypisów lub odpisów obejmujących zmienione dane. </w:t>
      </w:r>
    </w:p>
    <w:p w14:paraId="20D89B6B" w14:textId="77777777" w:rsidR="00BE78C2" w:rsidRPr="00EB2A1F" w:rsidRDefault="00BE78C2" w:rsidP="00BE78C2">
      <w:pPr>
        <w:pStyle w:val="Akapitzlist"/>
        <w:numPr>
          <w:ilvl w:val="0"/>
          <w:numId w:val="48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 xml:space="preserve">Wszelka korespondencja kierowana będzie na adresy podane w niniejszej Umowie, jako siedziby Stron. W przypadku zmiany jakichkolwiek danych adresowych, każda ze Stron obowiązana jest do niezwłocznego powiadomienia drugiej Strony, w terminie nie dłuższym niż 14 dni, pod rygorem uznania, że doręczenia dokonywane na ostatni podany przez Stronę adres są skuteczne. </w:t>
      </w:r>
    </w:p>
    <w:p w14:paraId="30CF23DA" w14:textId="77777777" w:rsidR="00BE78C2" w:rsidRPr="00EB2A1F" w:rsidRDefault="00BE78C2" w:rsidP="00BE78C2">
      <w:pPr>
        <w:pStyle w:val="Akapitzlist"/>
        <w:numPr>
          <w:ilvl w:val="0"/>
          <w:numId w:val="48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>Zmiana danych, o których mowa w ust. 2 i 3, nie wymaga dokonania zmiany Umowy w formie aneksu.</w:t>
      </w:r>
    </w:p>
    <w:p w14:paraId="159F1CB8" w14:textId="77777777" w:rsidR="00BE78C2" w:rsidRPr="00EB2A1F" w:rsidRDefault="00BE78C2" w:rsidP="00BE78C2">
      <w:pPr>
        <w:pStyle w:val="Akapitzlist"/>
        <w:numPr>
          <w:ilvl w:val="0"/>
          <w:numId w:val="48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>W sprawach nieuregulowanych niniejszą Umową mają zastosowanie, w szczególności przepisy:</w:t>
      </w:r>
    </w:p>
    <w:p w14:paraId="141D6D01" w14:textId="77777777" w:rsidR="00BE78C2" w:rsidRPr="00EB2A1F" w:rsidRDefault="00BE78C2" w:rsidP="00BE78C2">
      <w:pPr>
        <w:pStyle w:val="Akapitzlist"/>
        <w:numPr>
          <w:ilvl w:val="0"/>
          <w:numId w:val="49"/>
        </w:numPr>
        <w:spacing w:after="0" w:line="240" w:lineRule="auto"/>
        <w:ind w:left="567" w:hanging="283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>ustawy z dnia 15 kwietnia 2011 r. o działalności leczniczej,</w:t>
      </w:r>
    </w:p>
    <w:p w14:paraId="47EB6EA5" w14:textId="77777777" w:rsidR="00BE78C2" w:rsidRPr="00EB2A1F" w:rsidRDefault="00BE78C2" w:rsidP="00BE78C2">
      <w:pPr>
        <w:pStyle w:val="Akapitzlist"/>
        <w:numPr>
          <w:ilvl w:val="0"/>
          <w:numId w:val="49"/>
        </w:numPr>
        <w:spacing w:after="0" w:line="240" w:lineRule="auto"/>
        <w:ind w:left="567" w:hanging="283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lastRenderedPageBreak/>
        <w:t>ustawy z dnia 5 grudnia 1996 r. o zawodach lekarza i lekarza dentysty,</w:t>
      </w:r>
    </w:p>
    <w:p w14:paraId="2E007B05" w14:textId="77777777" w:rsidR="00BE78C2" w:rsidRPr="00EB2A1F" w:rsidRDefault="00BE78C2" w:rsidP="00BE78C2">
      <w:pPr>
        <w:pStyle w:val="Akapitzlist"/>
        <w:numPr>
          <w:ilvl w:val="0"/>
          <w:numId w:val="49"/>
        </w:numPr>
        <w:spacing w:after="0" w:line="240" w:lineRule="auto"/>
        <w:ind w:left="567" w:hanging="283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>ustawy z dnia 27 sierpnia 2004 r. o świadczeniach opieki zdrowotnej finansowanych ze środków publicznych,</w:t>
      </w:r>
    </w:p>
    <w:p w14:paraId="637C48CE" w14:textId="77777777" w:rsidR="00BE78C2" w:rsidRPr="00EB2A1F" w:rsidRDefault="00BE78C2" w:rsidP="00BE78C2">
      <w:pPr>
        <w:pStyle w:val="Akapitzlist"/>
        <w:numPr>
          <w:ilvl w:val="0"/>
          <w:numId w:val="49"/>
        </w:numPr>
        <w:spacing w:after="0" w:line="240" w:lineRule="auto"/>
        <w:ind w:left="567" w:hanging="283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>rozporządzenia Ministra Spraw Wewnętrznych i Administracji z dnia 29 kwietnia 2020r.                              w sprawie rodzajów, zakresu i wzorów oraz sposobu przetwarzania dokumentacji medycznej                          w podmiotach leczniczych utworzonych przez ministra właściwego do spraw wewnętrznych,</w:t>
      </w:r>
    </w:p>
    <w:p w14:paraId="3201E672" w14:textId="77777777" w:rsidR="00BE78C2" w:rsidRPr="00EB2A1F" w:rsidRDefault="00BE78C2" w:rsidP="00BE78C2">
      <w:pPr>
        <w:pStyle w:val="Akapitzlist"/>
        <w:numPr>
          <w:ilvl w:val="0"/>
          <w:numId w:val="49"/>
        </w:numPr>
        <w:spacing w:after="0" w:line="240" w:lineRule="auto"/>
        <w:ind w:left="567" w:hanging="283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>rozporządzenie Ministra Finansów z dnia 29 kwietnia 2019r. w sprawie obowiązkowego ubezpieczenia odpowiedzialności cywilnej podmiotu wykonującego działalność leczniczą,</w:t>
      </w:r>
    </w:p>
    <w:p w14:paraId="0DF27491" w14:textId="77777777" w:rsidR="00BE78C2" w:rsidRPr="00EB2A1F" w:rsidRDefault="00BE78C2" w:rsidP="00BE78C2">
      <w:pPr>
        <w:pStyle w:val="Akapitzlist"/>
        <w:numPr>
          <w:ilvl w:val="0"/>
          <w:numId w:val="49"/>
        </w:numPr>
        <w:spacing w:after="0" w:line="240" w:lineRule="auto"/>
        <w:ind w:left="567" w:hanging="283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 xml:space="preserve">Kodeksu Cywilnego. </w:t>
      </w:r>
    </w:p>
    <w:p w14:paraId="296E874A" w14:textId="77777777" w:rsidR="00BE78C2" w:rsidRPr="00EB2A1F" w:rsidRDefault="00BE78C2" w:rsidP="00BE78C2">
      <w:pPr>
        <w:spacing w:after="0" w:line="240" w:lineRule="auto"/>
        <w:contextualSpacing/>
        <w:jc w:val="center"/>
        <w:rPr>
          <w:rFonts w:eastAsia="Times New Roman" w:cstheme="minorHAnsi"/>
          <w:b/>
          <w:bCs/>
          <w:lang w:eastAsia="pl-PL"/>
        </w:rPr>
      </w:pPr>
    </w:p>
    <w:p w14:paraId="1048E698" w14:textId="77777777" w:rsidR="00BE78C2" w:rsidRPr="00EB2A1F" w:rsidRDefault="00BE78C2" w:rsidP="00BE78C2">
      <w:pPr>
        <w:spacing w:after="0" w:line="240" w:lineRule="auto"/>
        <w:contextualSpacing/>
        <w:jc w:val="center"/>
        <w:rPr>
          <w:rFonts w:eastAsia="Times New Roman" w:cstheme="minorHAnsi"/>
          <w:b/>
          <w:bCs/>
          <w:lang w:eastAsia="pl-PL"/>
        </w:rPr>
      </w:pPr>
    </w:p>
    <w:p w14:paraId="57C31E59" w14:textId="77777777" w:rsidR="00BE78C2" w:rsidRPr="00EB2A1F" w:rsidRDefault="00BE78C2" w:rsidP="00BE78C2">
      <w:pPr>
        <w:spacing w:after="0" w:line="240" w:lineRule="auto"/>
        <w:contextualSpacing/>
        <w:jc w:val="center"/>
        <w:rPr>
          <w:rFonts w:eastAsia="Times New Roman" w:cstheme="minorHAnsi"/>
          <w:b/>
          <w:bCs/>
          <w:lang w:eastAsia="pl-PL"/>
        </w:rPr>
      </w:pPr>
      <w:r w:rsidRPr="00EB2A1F">
        <w:rPr>
          <w:rFonts w:eastAsia="Times New Roman" w:cstheme="minorHAnsi"/>
          <w:b/>
          <w:bCs/>
          <w:lang w:eastAsia="pl-PL"/>
        </w:rPr>
        <w:t>§ 17.</w:t>
      </w:r>
    </w:p>
    <w:p w14:paraId="737020F5" w14:textId="77777777" w:rsidR="00BE78C2" w:rsidRPr="00EB2A1F" w:rsidRDefault="00BE78C2" w:rsidP="00BE78C2">
      <w:pPr>
        <w:spacing w:after="0" w:line="240" w:lineRule="auto"/>
        <w:contextualSpacing/>
        <w:jc w:val="both"/>
        <w:rPr>
          <w:rFonts w:eastAsia="Times New Roman" w:cstheme="minorHAnsi"/>
          <w:lang w:eastAsia="pl-PL"/>
        </w:rPr>
      </w:pPr>
      <w:r w:rsidRPr="00EB2A1F">
        <w:rPr>
          <w:rFonts w:eastAsia="Times New Roman" w:cstheme="minorHAnsi"/>
          <w:lang w:eastAsia="pl-PL"/>
        </w:rPr>
        <w:t>Wszelkie zmiany niniejszej umowy,</w:t>
      </w:r>
      <w:r w:rsidRPr="00EB2A1F">
        <w:rPr>
          <w:rFonts w:cstheme="minorHAnsi"/>
        </w:rPr>
        <w:t xml:space="preserve">  jej rozwiązanie lub wypowiedzenie</w:t>
      </w:r>
      <w:r w:rsidRPr="00EB2A1F">
        <w:rPr>
          <w:rFonts w:eastAsia="Times New Roman" w:cstheme="minorHAnsi"/>
          <w:lang w:eastAsia="pl-PL"/>
        </w:rPr>
        <w:t xml:space="preserve">  wymagają formy pisemnej pod rygorem nieważności.</w:t>
      </w:r>
    </w:p>
    <w:p w14:paraId="2FAD5509" w14:textId="77777777" w:rsidR="00BE78C2" w:rsidRPr="00EB2A1F" w:rsidRDefault="00BE78C2" w:rsidP="00BE78C2">
      <w:pPr>
        <w:spacing w:after="0" w:line="240" w:lineRule="auto"/>
        <w:contextualSpacing/>
        <w:jc w:val="center"/>
        <w:rPr>
          <w:rFonts w:eastAsia="Times New Roman" w:cstheme="minorHAnsi"/>
          <w:b/>
          <w:bCs/>
          <w:lang w:eastAsia="pl-PL"/>
        </w:rPr>
      </w:pPr>
    </w:p>
    <w:p w14:paraId="27A401D4" w14:textId="77777777" w:rsidR="00BE78C2" w:rsidRPr="00EB2A1F" w:rsidRDefault="00BE78C2" w:rsidP="00BE78C2">
      <w:pPr>
        <w:spacing w:after="0" w:line="240" w:lineRule="auto"/>
        <w:contextualSpacing/>
        <w:jc w:val="center"/>
        <w:rPr>
          <w:rFonts w:eastAsia="Times New Roman" w:cstheme="minorHAnsi"/>
          <w:b/>
          <w:bCs/>
          <w:lang w:eastAsia="pl-PL"/>
        </w:rPr>
      </w:pPr>
    </w:p>
    <w:p w14:paraId="59E6E766" w14:textId="77777777" w:rsidR="00BE78C2" w:rsidRPr="00EB2A1F" w:rsidRDefault="00BE78C2" w:rsidP="00BE78C2">
      <w:pPr>
        <w:spacing w:after="0" w:line="240" w:lineRule="auto"/>
        <w:contextualSpacing/>
        <w:jc w:val="center"/>
        <w:rPr>
          <w:rFonts w:eastAsia="Times New Roman" w:cstheme="minorHAnsi"/>
          <w:b/>
          <w:bCs/>
          <w:lang w:eastAsia="pl-PL"/>
        </w:rPr>
      </w:pPr>
      <w:r w:rsidRPr="00EB2A1F">
        <w:rPr>
          <w:rFonts w:eastAsia="Times New Roman" w:cstheme="minorHAnsi"/>
          <w:b/>
          <w:bCs/>
          <w:lang w:eastAsia="pl-PL"/>
        </w:rPr>
        <w:t>§ 18.</w:t>
      </w:r>
    </w:p>
    <w:p w14:paraId="0A48158A" w14:textId="77777777" w:rsidR="00BE78C2" w:rsidRPr="00EB2A1F" w:rsidRDefault="00BE78C2" w:rsidP="00BE78C2">
      <w:pPr>
        <w:spacing w:after="0" w:line="240" w:lineRule="auto"/>
        <w:contextualSpacing/>
        <w:jc w:val="both"/>
        <w:rPr>
          <w:rFonts w:eastAsia="Times New Roman" w:cstheme="minorHAnsi"/>
          <w:lang w:eastAsia="pl-PL"/>
        </w:rPr>
      </w:pPr>
      <w:r w:rsidRPr="00EB2A1F">
        <w:rPr>
          <w:rFonts w:eastAsia="Times New Roman" w:cstheme="minorHAnsi"/>
          <w:lang w:eastAsia="pl-PL"/>
        </w:rPr>
        <w:t>Umowa została sporządzona w dwóch jednobrzmiących egzemplarzach, po jednym dla każdej ze stron.</w:t>
      </w:r>
    </w:p>
    <w:p w14:paraId="0A6F0EAD" w14:textId="77777777" w:rsidR="00BE78C2" w:rsidRPr="00EB2A1F" w:rsidRDefault="00BE78C2" w:rsidP="00BE78C2">
      <w:pPr>
        <w:spacing w:after="0" w:line="240" w:lineRule="auto"/>
        <w:contextualSpacing/>
        <w:jc w:val="both"/>
        <w:rPr>
          <w:rFonts w:eastAsia="Times New Roman" w:cstheme="minorHAnsi"/>
          <w:lang w:eastAsia="pl-PL"/>
        </w:rPr>
      </w:pPr>
    </w:p>
    <w:p w14:paraId="6192B785" w14:textId="77777777" w:rsidR="00BE78C2" w:rsidRPr="00EB2A1F" w:rsidRDefault="00BE78C2" w:rsidP="00BE78C2">
      <w:pPr>
        <w:spacing w:after="0" w:line="240" w:lineRule="auto"/>
        <w:contextualSpacing/>
        <w:jc w:val="both"/>
        <w:rPr>
          <w:rFonts w:eastAsia="Times New Roman" w:cstheme="minorHAnsi"/>
          <w:lang w:eastAsia="pl-PL"/>
        </w:rPr>
      </w:pPr>
      <w:r w:rsidRPr="00EB2A1F">
        <w:rPr>
          <w:rFonts w:eastAsia="Times New Roman" w:cstheme="minorHAnsi"/>
          <w:lang w:eastAsia="pl-PL"/>
        </w:rPr>
        <w:t xml:space="preserve">  </w:t>
      </w:r>
    </w:p>
    <w:p w14:paraId="54975DC1" w14:textId="77777777" w:rsidR="00BE78C2" w:rsidRPr="00EB2A1F" w:rsidRDefault="00BE78C2" w:rsidP="00BE78C2">
      <w:pPr>
        <w:spacing w:after="0" w:line="240" w:lineRule="auto"/>
        <w:ind w:firstLine="708"/>
        <w:contextualSpacing/>
        <w:jc w:val="both"/>
        <w:rPr>
          <w:rFonts w:eastAsia="Times New Roman" w:cstheme="minorHAnsi"/>
          <w:b/>
          <w:bCs/>
          <w:lang w:eastAsia="pl-PL"/>
        </w:rPr>
      </w:pPr>
      <w:r w:rsidRPr="00EB2A1F">
        <w:rPr>
          <w:rFonts w:eastAsia="Times New Roman" w:cstheme="minorHAnsi"/>
          <w:b/>
          <w:bCs/>
          <w:lang w:eastAsia="pl-PL"/>
        </w:rPr>
        <w:t xml:space="preserve">Przyjmujący zamówienie          </w:t>
      </w:r>
      <w:r w:rsidRPr="00EB2A1F">
        <w:rPr>
          <w:rFonts w:eastAsia="Times New Roman" w:cstheme="minorHAnsi"/>
          <w:b/>
          <w:bCs/>
          <w:lang w:eastAsia="pl-PL"/>
        </w:rPr>
        <w:tab/>
      </w:r>
      <w:r w:rsidRPr="00EB2A1F">
        <w:rPr>
          <w:rFonts w:eastAsia="Times New Roman" w:cstheme="minorHAnsi"/>
          <w:b/>
          <w:bCs/>
          <w:lang w:eastAsia="pl-PL"/>
        </w:rPr>
        <w:tab/>
      </w:r>
      <w:r w:rsidRPr="00EB2A1F">
        <w:rPr>
          <w:rFonts w:eastAsia="Times New Roman" w:cstheme="minorHAnsi"/>
          <w:b/>
          <w:bCs/>
          <w:lang w:eastAsia="pl-PL"/>
        </w:rPr>
        <w:tab/>
      </w:r>
      <w:r w:rsidRPr="00EB2A1F">
        <w:rPr>
          <w:rFonts w:eastAsia="Times New Roman" w:cstheme="minorHAnsi"/>
          <w:b/>
          <w:bCs/>
          <w:lang w:eastAsia="pl-PL"/>
        </w:rPr>
        <w:tab/>
        <w:t xml:space="preserve">Udzielający zamówienia        </w:t>
      </w:r>
    </w:p>
    <w:p w14:paraId="4DF4994B" w14:textId="77777777" w:rsidR="00BE78C2" w:rsidRPr="00EB2A1F" w:rsidRDefault="00BE78C2" w:rsidP="00BE78C2">
      <w:pPr>
        <w:spacing w:after="0"/>
        <w:contextualSpacing/>
        <w:jc w:val="both"/>
        <w:rPr>
          <w:rFonts w:eastAsia="Times New Roman" w:cstheme="minorHAnsi"/>
          <w:b/>
          <w:bCs/>
          <w:lang w:eastAsia="pl-PL"/>
        </w:rPr>
      </w:pPr>
      <w:r w:rsidRPr="00EB2A1F">
        <w:rPr>
          <w:rFonts w:eastAsia="Times New Roman" w:cstheme="minorHAnsi"/>
          <w:b/>
          <w:bCs/>
          <w:lang w:eastAsia="pl-PL"/>
        </w:rPr>
        <w:t xml:space="preserve">                                                         </w:t>
      </w:r>
    </w:p>
    <w:p w14:paraId="3BA9A677" w14:textId="77777777" w:rsidR="00BE78C2" w:rsidRPr="00EB2A1F" w:rsidRDefault="00BE78C2" w:rsidP="00BE78C2">
      <w:pPr>
        <w:spacing w:before="12" w:after="0" w:line="24" w:lineRule="atLeast"/>
        <w:rPr>
          <w:rFonts w:eastAsia="Times New Roman" w:cstheme="minorHAnsi"/>
          <w:b/>
          <w:bCs/>
          <w:lang w:eastAsia="pl-PL"/>
        </w:rPr>
      </w:pPr>
      <w:bookmarkStart w:id="1" w:name="_Hlk147609126"/>
    </w:p>
    <w:p w14:paraId="7664035C" w14:textId="77777777" w:rsidR="00BE78C2" w:rsidRPr="00EB2A1F" w:rsidRDefault="00BE78C2" w:rsidP="00BE78C2">
      <w:pPr>
        <w:spacing w:before="12" w:after="0" w:line="24" w:lineRule="atLeast"/>
        <w:rPr>
          <w:rFonts w:eastAsia="Times New Roman" w:cstheme="minorHAnsi"/>
          <w:b/>
          <w:bCs/>
          <w:i/>
          <w:iCs/>
          <w:lang w:eastAsia="pl-PL"/>
        </w:rPr>
      </w:pPr>
    </w:p>
    <w:p w14:paraId="75E1E258" w14:textId="77777777" w:rsidR="00BE78C2" w:rsidRPr="00EB2A1F" w:rsidRDefault="00BE78C2" w:rsidP="00BE78C2">
      <w:pPr>
        <w:spacing w:before="12" w:after="0" w:line="24" w:lineRule="atLeast"/>
        <w:rPr>
          <w:rFonts w:eastAsia="Times New Roman" w:cstheme="minorHAnsi"/>
          <w:b/>
          <w:bCs/>
          <w:i/>
          <w:iCs/>
          <w:lang w:eastAsia="pl-PL"/>
        </w:rPr>
      </w:pPr>
    </w:p>
    <w:p w14:paraId="75B548F8" w14:textId="77777777" w:rsidR="00BE78C2" w:rsidRPr="00EB2A1F" w:rsidRDefault="00BE78C2" w:rsidP="00BE78C2">
      <w:pPr>
        <w:spacing w:before="12" w:after="0" w:line="24" w:lineRule="atLeast"/>
        <w:rPr>
          <w:rFonts w:eastAsia="Times New Roman" w:cstheme="minorHAnsi"/>
          <w:b/>
          <w:bCs/>
          <w:i/>
          <w:iCs/>
          <w:lang w:eastAsia="pl-PL"/>
        </w:rPr>
      </w:pPr>
    </w:p>
    <w:p w14:paraId="46BD4DCD" w14:textId="77777777" w:rsidR="00BE78C2" w:rsidRPr="00EB2A1F" w:rsidRDefault="00BE78C2" w:rsidP="00BE78C2">
      <w:pPr>
        <w:spacing w:before="12" w:after="0" w:line="24" w:lineRule="atLeast"/>
        <w:rPr>
          <w:rFonts w:eastAsia="Times New Roman" w:cstheme="minorHAnsi"/>
          <w:b/>
          <w:bCs/>
          <w:i/>
          <w:iCs/>
          <w:lang w:eastAsia="pl-PL"/>
        </w:rPr>
      </w:pPr>
    </w:p>
    <w:p w14:paraId="675E871D" w14:textId="77777777" w:rsidR="00BE78C2" w:rsidRPr="00EB2A1F" w:rsidRDefault="00BE78C2" w:rsidP="00BE78C2">
      <w:pPr>
        <w:spacing w:before="12" w:after="0" w:line="24" w:lineRule="atLeast"/>
        <w:rPr>
          <w:rFonts w:eastAsia="Times New Roman" w:cstheme="minorHAnsi"/>
          <w:b/>
          <w:bCs/>
          <w:i/>
          <w:iCs/>
          <w:lang w:eastAsia="pl-PL"/>
        </w:rPr>
      </w:pPr>
    </w:p>
    <w:p w14:paraId="307254FA" w14:textId="77777777" w:rsidR="00BE78C2" w:rsidRPr="00EB2A1F" w:rsidRDefault="00BE78C2" w:rsidP="00BE78C2">
      <w:pPr>
        <w:spacing w:before="12" w:after="0" w:line="24" w:lineRule="atLeast"/>
        <w:rPr>
          <w:rFonts w:eastAsia="Times New Roman" w:cstheme="minorHAnsi"/>
          <w:b/>
          <w:bCs/>
          <w:i/>
          <w:iCs/>
          <w:lang w:eastAsia="pl-PL"/>
        </w:rPr>
      </w:pPr>
    </w:p>
    <w:p w14:paraId="2D32D4D0" w14:textId="77777777" w:rsidR="00BE78C2" w:rsidRPr="00EB2A1F" w:rsidRDefault="00BE78C2" w:rsidP="00BE78C2">
      <w:pPr>
        <w:spacing w:before="12" w:after="0" w:line="24" w:lineRule="atLeast"/>
        <w:rPr>
          <w:rFonts w:eastAsia="Times New Roman" w:cstheme="minorHAnsi"/>
          <w:b/>
          <w:bCs/>
          <w:i/>
          <w:iCs/>
          <w:lang w:eastAsia="pl-PL"/>
        </w:rPr>
      </w:pPr>
    </w:p>
    <w:p w14:paraId="121AE8D0" w14:textId="77777777" w:rsidR="00BE78C2" w:rsidRPr="00EB2A1F" w:rsidRDefault="00BE78C2" w:rsidP="00BE78C2">
      <w:pPr>
        <w:spacing w:before="12" w:after="0" w:line="24" w:lineRule="atLeast"/>
        <w:rPr>
          <w:rFonts w:eastAsia="Times New Roman" w:cstheme="minorHAnsi"/>
          <w:b/>
          <w:bCs/>
          <w:i/>
          <w:iCs/>
          <w:lang w:eastAsia="pl-PL"/>
        </w:rPr>
      </w:pPr>
    </w:p>
    <w:p w14:paraId="2D621E59" w14:textId="77777777" w:rsidR="00BE78C2" w:rsidRPr="00EB2A1F" w:rsidRDefault="00BE78C2" w:rsidP="00BE78C2">
      <w:pPr>
        <w:spacing w:before="12" w:after="0" w:line="24" w:lineRule="atLeast"/>
        <w:rPr>
          <w:rFonts w:eastAsia="Times New Roman" w:cstheme="minorHAnsi"/>
          <w:b/>
          <w:bCs/>
          <w:i/>
          <w:iCs/>
          <w:lang w:eastAsia="pl-PL"/>
        </w:rPr>
      </w:pPr>
    </w:p>
    <w:p w14:paraId="28330B4F" w14:textId="77777777" w:rsidR="00BE78C2" w:rsidRPr="00EB2A1F" w:rsidRDefault="00BE78C2" w:rsidP="00BE78C2">
      <w:pPr>
        <w:spacing w:before="12" w:after="0" w:line="24" w:lineRule="atLeast"/>
        <w:rPr>
          <w:rFonts w:eastAsia="Times New Roman" w:cstheme="minorHAnsi"/>
          <w:b/>
          <w:bCs/>
          <w:i/>
          <w:iCs/>
          <w:lang w:eastAsia="pl-PL"/>
        </w:rPr>
      </w:pPr>
    </w:p>
    <w:p w14:paraId="49459A69" w14:textId="77777777" w:rsidR="00BE78C2" w:rsidRPr="00EB2A1F" w:rsidRDefault="00BE78C2" w:rsidP="00BE78C2">
      <w:pPr>
        <w:spacing w:before="12" w:after="0" w:line="24" w:lineRule="atLeast"/>
        <w:rPr>
          <w:rFonts w:eastAsia="Times New Roman" w:cstheme="minorHAnsi"/>
          <w:b/>
          <w:bCs/>
          <w:i/>
          <w:iCs/>
          <w:lang w:eastAsia="pl-PL"/>
        </w:rPr>
      </w:pPr>
    </w:p>
    <w:p w14:paraId="0E417747" w14:textId="77777777" w:rsidR="00BE78C2" w:rsidRPr="00EB2A1F" w:rsidRDefault="00BE78C2" w:rsidP="00BE78C2">
      <w:pPr>
        <w:spacing w:before="12" w:after="0" w:line="24" w:lineRule="atLeast"/>
        <w:rPr>
          <w:rFonts w:eastAsia="Times New Roman" w:cstheme="minorHAnsi"/>
          <w:b/>
          <w:bCs/>
          <w:i/>
          <w:iCs/>
          <w:lang w:eastAsia="pl-PL"/>
        </w:rPr>
      </w:pPr>
    </w:p>
    <w:p w14:paraId="00899D10" w14:textId="77777777" w:rsidR="00BE78C2" w:rsidRPr="00EB2A1F" w:rsidRDefault="00BE78C2" w:rsidP="00BE78C2">
      <w:pPr>
        <w:spacing w:before="12" w:after="0" w:line="24" w:lineRule="atLeast"/>
        <w:rPr>
          <w:rFonts w:eastAsia="Times New Roman" w:cstheme="minorHAnsi"/>
          <w:b/>
          <w:bCs/>
          <w:i/>
          <w:iCs/>
          <w:lang w:eastAsia="pl-PL"/>
        </w:rPr>
      </w:pPr>
    </w:p>
    <w:p w14:paraId="3A5B201E" w14:textId="77777777" w:rsidR="00BE78C2" w:rsidRPr="00EB2A1F" w:rsidRDefault="00BE78C2" w:rsidP="00BE78C2">
      <w:pPr>
        <w:spacing w:before="12" w:after="0" w:line="24" w:lineRule="atLeast"/>
        <w:rPr>
          <w:rFonts w:eastAsia="Times New Roman" w:cstheme="minorHAnsi"/>
          <w:b/>
          <w:bCs/>
          <w:i/>
          <w:iCs/>
          <w:lang w:eastAsia="pl-PL"/>
        </w:rPr>
      </w:pPr>
    </w:p>
    <w:p w14:paraId="54EBE64E" w14:textId="77777777" w:rsidR="00BE78C2" w:rsidRPr="00EB2A1F" w:rsidRDefault="00BE78C2" w:rsidP="00BE78C2">
      <w:pPr>
        <w:spacing w:before="12" w:after="0" w:line="24" w:lineRule="atLeast"/>
        <w:rPr>
          <w:rFonts w:eastAsia="Times New Roman" w:cstheme="minorHAnsi"/>
          <w:b/>
          <w:bCs/>
          <w:i/>
          <w:iCs/>
          <w:lang w:eastAsia="pl-PL"/>
        </w:rPr>
      </w:pPr>
    </w:p>
    <w:p w14:paraId="78EF279B" w14:textId="77777777" w:rsidR="00BE78C2" w:rsidRPr="00EB2A1F" w:rsidRDefault="00BE78C2" w:rsidP="00BE78C2">
      <w:pPr>
        <w:spacing w:before="12" w:after="0" w:line="24" w:lineRule="atLeast"/>
        <w:rPr>
          <w:rFonts w:eastAsia="Times New Roman" w:cstheme="minorHAnsi"/>
          <w:b/>
          <w:bCs/>
          <w:i/>
          <w:iCs/>
          <w:lang w:eastAsia="pl-PL"/>
        </w:rPr>
      </w:pPr>
    </w:p>
    <w:p w14:paraId="09CF6D62" w14:textId="77777777" w:rsidR="00BE78C2" w:rsidRPr="00EB2A1F" w:rsidRDefault="00BE78C2" w:rsidP="00BE78C2">
      <w:pPr>
        <w:spacing w:before="12" w:after="0" w:line="24" w:lineRule="atLeast"/>
        <w:rPr>
          <w:rFonts w:eastAsia="Times New Roman" w:cstheme="minorHAnsi"/>
          <w:b/>
          <w:bCs/>
          <w:i/>
          <w:iCs/>
          <w:lang w:eastAsia="pl-PL"/>
        </w:rPr>
      </w:pPr>
    </w:p>
    <w:p w14:paraId="75A3F6AE" w14:textId="77777777" w:rsidR="00BE78C2" w:rsidRDefault="00BE78C2" w:rsidP="00BE78C2">
      <w:pPr>
        <w:spacing w:before="12" w:after="0" w:line="24" w:lineRule="atLeast"/>
        <w:rPr>
          <w:rFonts w:eastAsia="Times New Roman" w:cstheme="minorHAnsi"/>
          <w:b/>
          <w:bCs/>
          <w:i/>
          <w:iCs/>
          <w:lang w:eastAsia="pl-PL"/>
        </w:rPr>
      </w:pPr>
    </w:p>
    <w:p w14:paraId="68954570" w14:textId="77777777" w:rsidR="00D96A76" w:rsidRDefault="00D96A76" w:rsidP="00BE78C2">
      <w:pPr>
        <w:spacing w:before="12" w:after="0" w:line="24" w:lineRule="atLeast"/>
        <w:rPr>
          <w:rFonts w:eastAsia="Times New Roman" w:cstheme="minorHAnsi"/>
          <w:b/>
          <w:bCs/>
          <w:i/>
          <w:iCs/>
          <w:lang w:eastAsia="pl-PL"/>
        </w:rPr>
      </w:pPr>
    </w:p>
    <w:p w14:paraId="2ACF68C8" w14:textId="77777777" w:rsidR="00D96A76" w:rsidRDefault="00D96A76" w:rsidP="00BE78C2">
      <w:pPr>
        <w:spacing w:before="12" w:after="0" w:line="24" w:lineRule="atLeast"/>
        <w:rPr>
          <w:rFonts w:eastAsia="Times New Roman" w:cstheme="minorHAnsi"/>
          <w:b/>
          <w:bCs/>
          <w:i/>
          <w:iCs/>
          <w:lang w:eastAsia="pl-PL"/>
        </w:rPr>
      </w:pPr>
    </w:p>
    <w:p w14:paraId="2598388F" w14:textId="77777777" w:rsidR="00D96A76" w:rsidRDefault="00D96A76" w:rsidP="00BE78C2">
      <w:pPr>
        <w:spacing w:before="12" w:after="0" w:line="24" w:lineRule="atLeast"/>
        <w:rPr>
          <w:rFonts w:eastAsia="Times New Roman" w:cstheme="minorHAnsi"/>
          <w:b/>
          <w:bCs/>
          <w:i/>
          <w:iCs/>
          <w:lang w:eastAsia="pl-PL"/>
        </w:rPr>
      </w:pPr>
    </w:p>
    <w:p w14:paraId="362B11ED" w14:textId="77777777" w:rsidR="00D96A76" w:rsidRPr="00EB2A1F" w:rsidRDefault="00D96A76" w:rsidP="00BE78C2">
      <w:pPr>
        <w:spacing w:before="12" w:after="0" w:line="24" w:lineRule="atLeast"/>
        <w:rPr>
          <w:rFonts w:eastAsia="Times New Roman" w:cstheme="minorHAnsi"/>
          <w:b/>
          <w:bCs/>
          <w:i/>
          <w:iCs/>
          <w:lang w:eastAsia="pl-PL"/>
        </w:rPr>
      </w:pPr>
    </w:p>
    <w:p w14:paraId="2E3B6640" w14:textId="77777777" w:rsidR="00BE78C2" w:rsidRPr="00EB2A1F" w:rsidRDefault="00BE78C2" w:rsidP="00BE78C2">
      <w:pPr>
        <w:spacing w:before="12" w:after="0" w:line="24" w:lineRule="atLeast"/>
        <w:rPr>
          <w:rFonts w:eastAsia="Times New Roman" w:cstheme="minorHAnsi"/>
          <w:b/>
          <w:bCs/>
          <w:i/>
          <w:iCs/>
          <w:lang w:eastAsia="pl-PL"/>
        </w:rPr>
      </w:pPr>
    </w:p>
    <w:p w14:paraId="37CE749A" w14:textId="77777777" w:rsidR="00BE78C2" w:rsidRPr="00EB2A1F" w:rsidRDefault="00BE78C2" w:rsidP="00BE78C2">
      <w:pPr>
        <w:spacing w:before="12" w:after="0" w:line="24" w:lineRule="atLeast"/>
        <w:rPr>
          <w:rFonts w:eastAsia="Times New Roman" w:cstheme="minorHAnsi"/>
          <w:b/>
          <w:bCs/>
          <w:i/>
          <w:iCs/>
          <w:lang w:eastAsia="pl-PL"/>
        </w:rPr>
      </w:pPr>
    </w:p>
    <w:p w14:paraId="065BF923" w14:textId="77777777" w:rsidR="00BE78C2" w:rsidRPr="00EB2A1F" w:rsidRDefault="00BE78C2" w:rsidP="00BE78C2">
      <w:pPr>
        <w:spacing w:before="12" w:after="0" w:line="24" w:lineRule="atLeast"/>
        <w:rPr>
          <w:rFonts w:eastAsia="Times New Roman" w:cstheme="minorHAnsi"/>
          <w:b/>
          <w:bCs/>
          <w:i/>
          <w:iCs/>
          <w:lang w:eastAsia="pl-PL"/>
        </w:rPr>
      </w:pPr>
    </w:p>
    <w:p w14:paraId="1171683E" w14:textId="77777777" w:rsidR="00BE78C2" w:rsidRPr="00EB2A1F" w:rsidRDefault="00BE78C2" w:rsidP="00BE78C2">
      <w:pPr>
        <w:spacing w:before="12" w:after="0" w:line="24" w:lineRule="atLeast"/>
        <w:rPr>
          <w:rFonts w:eastAsia="Times New Roman" w:cstheme="minorHAnsi"/>
          <w:b/>
          <w:bCs/>
          <w:i/>
          <w:iCs/>
          <w:lang w:eastAsia="pl-PL"/>
        </w:rPr>
      </w:pPr>
    </w:p>
    <w:p w14:paraId="46B8D2A9" w14:textId="77777777" w:rsidR="00BE78C2" w:rsidRPr="00EB2A1F" w:rsidRDefault="00BE78C2" w:rsidP="00BE78C2">
      <w:pPr>
        <w:spacing w:before="12" w:after="0" w:line="24" w:lineRule="atLeast"/>
        <w:rPr>
          <w:rFonts w:eastAsia="Times New Roman" w:cstheme="minorHAnsi"/>
          <w:b/>
          <w:bCs/>
          <w:i/>
          <w:iCs/>
          <w:lang w:eastAsia="pl-PL"/>
        </w:rPr>
      </w:pPr>
    </w:p>
    <w:p w14:paraId="398B9369" w14:textId="77777777" w:rsidR="00BE78C2" w:rsidRPr="00EB2A1F" w:rsidRDefault="00BE78C2" w:rsidP="00BE78C2">
      <w:pPr>
        <w:spacing w:before="12" w:after="0" w:line="24" w:lineRule="atLeast"/>
        <w:ind w:left="4956"/>
        <w:rPr>
          <w:rFonts w:eastAsia="Times New Roman" w:cstheme="minorHAnsi"/>
          <w:color w:val="000000"/>
          <w:lang w:eastAsia="pl-PL"/>
        </w:rPr>
      </w:pPr>
      <w:r w:rsidRPr="00EB2A1F">
        <w:rPr>
          <w:rFonts w:eastAsia="Times New Roman" w:cstheme="minorHAnsi"/>
          <w:b/>
          <w:bCs/>
          <w:i/>
          <w:iCs/>
          <w:color w:val="000000"/>
          <w:lang w:eastAsia="pl-PL"/>
        </w:rPr>
        <w:lastRenderedPageBreak/>
        <w:t xml:space="preserve">Załącznik nr 1 do umowy nr </w:t>
      </w:r>
      <w:r w:rsidRPr="00EB2A1F">
        <w:rPr>
          <w:rFonts w:eastAsia="Times New Roman" w:cstheme="minorHAnsi"/>
          <w:b/>
          <w:color w:val="000000"/>
          <w:lang w:eastAsia="pl-PL"/>
        </w:rPr>
        <w:t>…….…..2024</w:t>
      </w:r>
    </w:p>
    <w:p w14:paraId="1A00FF06" w14:textId="77777777" w:rsidR="00BE78C2" w:rsidRPr="00EB2A1F" w:rsidRDefault="00BE78C2" w:rsidP="00BE78C2">
      <w:pPr>
        <w:spacing w:before="12" w:after="0" w:line="24" w:lineRule="atLeast"/>
        <w:ind w:right="10"/>
        <w:rPr>
          <w:rFonts w:eastAsia="Times New Roman" w:cstheme="minorHAnsi"/>
          <w:b/>
          <w:color w:val="000000"/>
          <w:lang w:eastAsia="pl-PL"/>
        </w:rPr>
      </w:pPr>
      <w:r w:rsidRPr="00EB2A1F">
        <w:rPr>
          <w:rFonts w:eastAsia="Times New Roman" w:cstheme="minorHAnsi"/>
          <w:b/>
          <w:color w:val="000000"/>
          <w:lang w:eastAsia="pl-PL"/>
        </w:rPr>
        <w:t xml:space="preserve">                                          </w:t>
      </w:r>
      <w:r w:rsidRPr="00EB2A1F">
        <w:rPr>
          <w:rFonts w:eastAsia="Times New Roman" w:cstheme="minorHAnsi"/>
          <w:b/>
          <w:color w:val="000000"/>
          <w:lang w:eastAsia="pl-PL"/>
        </w:rPr>
        <w:tab/>
      </w:r>
      <w:r w:rsidRPr="00EB2A1F">
        <w:rPr>
          <w:rFonts w:eastAsia="Times New Roman" w:cstheme="minorHAnsi"/>
          <w:b/>
          <w:color w:val="000000"/>
          <w:lang w:eastAsia="pl-PL"/>
        </w:rPr>
        <w:tab/>
      </w:r>
      <w:r w:rsidRPr="00EB2A1F">
        <w:rPr>
          <w:rFonts w:eastAsia="Times New Roman" w:cstheme="minorHAnsi"/>
          <w:b/>
          <w:color w:val="000000"/>
          <w:lang w:eastAsia="pl-PL"/>
        </w:rPr>
        <w:tab/>
        <w:t xml:space="preserve">   SPRAWOZDANIE </w:t>
      </w:r>
    </w:p>
    <w:p w14:paraId="334442E0" w14:textId="77777777" w:rsidR="00BE78C2" w:rsidRPr="00EB2A1F" w:rsidRDefault="00BE78C2" w:rsidP="00BE78C2">
      <w:pPr>
        <w:spacing w:before="12" w:after="0" w:line="24" w:lineRule="atLeast"/>
        <w:ind w:left="1471" w:right="10" w:firstLine="708"/>
        <w:rPr>
          <w:rFonts w:eastAsia="Times New Roman" w:cstheme="minorHAnsi"/>
          <w:b/>
          <w:color w:val="000000"/>
          <w:lang w:eastAsia="pl-PL"/>
        </w:rPr>
      </w:pPr>
      <w:r w:rsidRPr="00EB2A1F">
        <w:rPr>
          <w:rFonts w:eastAsia="Times New Roman" w:cstheme="minorHAnsi"/>
          <w:b/>
          <w:color w:val="000000"/>
          <w:lang w:eastAsia="pl-PL"/>
        </w:rPr>
        <w:t>Z UDZIELANIA ŚWIADCZEŃ ZDROWOTNYCH</w:t>
      </w:r>
    </w:p>
    <w:p w14:paraId="5CC65FF8" w14:textId="77777777" w:rsidR="00BE78C2" w:rsidRPr="00EB2A1F" w:rsidRDefault="00BE78C2" w:rsidP="00BE78C2">
      <w:pPr>
        <w:spacing w:before="12" w:after="0" w:line="24" w:lineRule="atLeast"/>
        <w:ind w:right="10"/>
        <w:rPr>
          <w:rFonts w:eastAsia="Times New Roman" w:cstheme="minorHAnsi"/>
          <w:b/>
          <w:i/>
          <w:iCs/>
          <w:color w:val="000000"/>
          <w:lang w:eastAsia="pl-PL"/>
        </w:rPr>
      </w:pPr>
    </w:p>
    <w:p w14:paraId="415C89B5" w14:textId="77777777" w:rsidR="00BE78C2" w:rsidRPr="00EB2A1F" w:rsidRDefault="00BE78C2" w:rsidP="00BE78C2">
      <w:pPr>
        <w:tabs>
          <w:tab w:val="left" w:pos="2179"/>
          <w:tab w:val="left" w:leader="dot" w:pos="4291"/>
          <w:tab w:val="left" w:leader="dot" w:pos="6994"/>
        </w:tabs>
        <w:spacing w:before="12" w:after="0" w:line="24" w:lineRule="atLeast"/>
        <w:ind w:left="2179" w:hanging="1819"/>
        <w:jc w:val="center"/>
        <w:rPr>
          <w:rFonts w:eastAsia="Times New Roman" w:cstheme="minorHAnsi"/>
          <w:color w:val="000000"/>
          <w:lang w:eastAsia="pl-PL"/>
        </w:rPr>
      </w:pPr>
      <w:r w:rsidRPr="00EB2A1F">
        <w:rPr>
          <w:rFonts w:eastAsia="Times New Roman" w:cstheme="minorHAnsi"/>
          <w:color w:val="000000"/>
          <w:lang w:eastAsia="pl-PL"/>
        </w:rPr>
        <w:t>Miesiąc ..........................202….roku  Umowa Nr……………………………….</w:t>
      </w:r>
    </w:p>
    <w:p w14:paraId="161BABB7" w14:textId="77777777" w:rsidR="00BE78C2" w:rsidRPr="00EB2A1F" w:rsidRDefault="00BE78C2" w:rsidP="00BE78C2">
      <w:pPr>
        <w:tabs>
          <w:tab w:val="left" w:pos="0"/>
          <w:tab w:val="left" w:leader="dot" w:pos="4291"/>
          <w:tab w:val="left" w:leader="dot" w:pos="6994"/>
        </w:tabs>
        <w:spacing w:before="12" w:after="0" w:line="24" w:lineRule="atLeast"/>
        <w:rPr>
          <w:rFonts w:eastAsia="Times New Roman" w:cstheme="minorHAnsi"/>
          <w:color w:val="000000"/>
          <w:lang w:eastAsia="pl-PL"/>
        </w:rPr>
      </w:pPr>
      <w:r w:rsidRPr="00EB2A1F">
        <w:rPr>
          <w:rFonts w:eastAsia="Times New Roman" w:cstheme="minorHAnsi"/>
          <w:color w:val="000000"/>
          <w:lang w:eastAsia="pl-PL"/>
        </w:rPr>
        <w:t xml:space="preserve">                           ...........................................................................................................................</w:t>
      </w:r>
    </w:p>
    <w:p w14:paraId="3E973F7B" w14:textId="77777777" w:rsidR="00BE78C2" w:rsidRPr="00EB2A1F" w:rsidRDefault="00BE78C2" w:rsidP="00BE78C2">
      <w:pPr>
        <w:tabs>
          <w:tab w:val="left" w:pos="0"/>
          <w:tab w:val="left" w:leader="dot" w:pos="4291"/>
          <w:tab w:val="left" w:leader="dot" w:pos="6994"/>
        </w:tabs>
        <w:spacing w:before="12" w:after="0" w:line="24" w:lineRule="atLeast"/>
        <w:jc w:val="center"/>
        <w:rPr>
          <w:rFonts w:eastAsia="Times New Roman" w:cstheme="minorHAnsi"/>
          <w:color w:val="000000"/>
          <w:lang w:eastAsia="pl-PL"/>
        </w:rPr>
      </w:pPr>
      <w:r w:rsidRPr="00EB2A1F">
        <w:rPr>
          <w:rFonts w:eastAsia="Times New Roman" w:cstheme="minorHAnsi"/>
          <w:color w:val="000000"/>
          <w:lang w:eastAsia="pl-PL"/>
        </w:rPr>
        <w:t>………………………………………………………..…….</w:t>
      </w:r>
    </w:p>
    <w:p w14:paraId="4B6B2DC5" w14:textId="77777777" w:rsidR="00BE78C2" w:rsidRPr="00EB2A1F" w:rsidRDefault="00BE78C2" w:rsidP="00BE78C2">
      <w:pPr>
        <w:tabs>
          <w:tab w:val="left" w:pos="0"/>
          <w:tab w:val="left" w:leader="dot" w:pos="4291"/>
          <w:tab w:val="left" w:leader="dot" w:pos="6994"/>
        </w:tabs>
        <w:spacing w:before="12" w:after="0" w:line="24" w:lineRule="atLeast"/>
        <w:jc w:val="center"/>
        <w:rPr>
          <w:rFonts w:eastAsia="Times New Roman" w:cstheme="minorHAnsi"/>
          <w:b/>
          <w:color w:val="000000"/>
          <w:lang w:eastAsia="pl-PL"/>
        </w:rPr>
      </w:pPr>
      <w:r w:rsidRPr="00EB2A1F">
        <w:rPr>
          <w:rFonts w:eastAsia="Times New Roman" w:cstheme="minorHAnsi"/>
          <w:color w:val="000000"/>
          <w:lang w:eastAsia="pl-PL"/>
        </w:rPr>
        <w:t>Imię i nazwisko Przyjmującego zamówienie)</w:t>
      </w:r>
    </w:p>
    <w:tbl>
      <w:tblPr>
        <w:tblW w:w="8320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234"/>
        <w:gridCol w:w="2125"/>
        <w:gridCol w:w="2269"/>
        <w:gridCol w:w="2452"/>
        <w:gridCol w:w="240"/>
      </w:tblGrid>
      <w:tr w:rsidR="00BE78C2" w:rsidRPr="00EB2A1F" w14:paraId="20FF5D2B" w14:textId="77777777" w:rsidTr="00A02BFA">
        <w:trPr>
          <w:cantSplit/>
          <w:trHeight w:val="428"/>
        </w:trPr>
        <w:tc>
          <w:tcPr>
            <w:tcW w:w="1233" w:type="dxa"/>
            <w:vMerge w:val="restart"/>
            <w:tcBorders>
              <w:top w:val="single" w:sz="2" w:space="0" w:color="000000"/>
              <w:left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14:paraId="69C7C178" w14:textId="77777777" w:rsidR="00BE78C2" w:rsidRPr="00EB2A1F" w:rsidRDefault="00BE78C2" w:rsidP="00A02BFA">
            <w:pPr>
              <w:shd w:val="clear" w:color="auto" w:fill="FFFFFF"/>
              <w:suppressAutoHyphens/>
              <w:spacing w:before="12" w:after="0" w:line="24" w:lineRule="atLeast"/>
              <w:jc w:val="center"/>
              <w:rPr>
                <w:rFonts w:eastAsia="Times New Roman" w:cstheme="minorHAnsi"/>
                <w:b/>
                <w:color w:val="000000"/>
              </w:rPr>
            </w:pPr>
            <w:r w:rsidRPr="00EB2A1F">
              <w:rPr>
                <w:rFonts w:eastAsia="Times New Roman" w:cstheme="minorHAnsi"/>
                <w:b/>
                <w:color w:val="000000"/>
              </w:rPr>
              <w:t>Dzień miesiąca</w:t>
            </w:r>
          </w:p>
        </w:tc>
        <w:tc>
          <w:tcPr>
            <w:tcW w:w="4394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2F560FCE" w14:textId="77777777" w:rsidR="00BE78C2" w:rsidRPr="00EB2A1F" w:rsidRDefault="00BE78C2" w:rsidP="00A02BFA">
            <w:pPr>
              <w:shd w:val="clear" w:color="auto" w:fill="FFFFFF"/>
              <w:suppressAutoHyphens/>
              <w:spacing w:before="12" w:after="0" w:line="24" w:lineRule="atLeast"/>
              <w:rPr>
                <w:rFonts w:eastAsia="Times New Roman" w:cstheme="minorHAnsi"/>
                <w:b/>
                <w:color w:val="000000"/>
              </w:rPr>
            </w:pPr>
          </w:p>
          <w:p w14:paraId="13A92B4E" w14:textId="77777777" w:rsidR="00BE78C2" w:rsidRPr="00EB2A1F" w:rsidRDefault="00BE78C2" w:rsidP="00A02BFA">
            <w:pPr>
              <w:shd w:val="clear" w:color="auto" w:fill="FFFFFF"/>
              <w:suppressAutoHyphens/>
              <w:spacing w:before="12" w:after="0" w:line="24" w:lineRule="atLeast"/>
              <w:jc w:val="center"/>
              <w:rPr>
                <w:rFonts w:eastAsia="Times New Roman" w:cstheme="minorHAnsi"/>
                <w:b/>
                <w:color w:val="000000"/>
              </w:rPr>
            </w:pPr>
            <w:r w:rsidRPr="00EB2A1F">
              <w:rPr>
                <w:rFonts w:eastAsia="Times New Roman" w:cstheme="minorHAnsi"/>
                <w:b/>
                <w:color w:val="000000"/>
              </w:rPr>
              <w:t>Godziny</w:t>
            </w:r>
          </w:p>
        </w:tc>
        <w:tc>
          <w:tcPr>
            <w:tcW w:w="2453" w:type="dxa"/>
            <w:vMerge w:val="restart"/>
            <w:tcBorders>
              <w:top w:val="single" w:sz="2" w:space="0" w:color="000000"/>
              <w:left w:val="single" w:sz="4" w:space="0" w:color="auto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5BEEFE2A" w14:textId="77777777" w:rsidR="00BE78C2" w:rsidRPr="00EB2A1F" w:rsidRDefault="00BE78C2" w:rsidP="00A02BFA">
            <w:pPr>
              <w:shd w:val="clear" w:color="auto" w:fill="FFFFFF"/>
              <w:suppressAutoHyphens/>
              <w:spacing w:before="12" w:after="0" w:line="24" w:lineRule="atLeast"/>
              <w:jc w:val="center"/>
              <w:rPr>
                <w:rFonts w:eastAsia="Times New Roman" w:cstheme="minorHAnsi"/>
                <w:b/>
                <w:color w:val="000000"/>
              </w:rPr>
            </w:pPr>
            <w:r w:rsidRPr="00EB2A1F">
              <w:rPr>
                <w:rFonts w:eastAsia="Times New Roman" w:cstheme="minorHAnsi"/>
                <w:b/>
                <w:color w:val="000000"/>
              </w:rPr>
              <w:t>Liczba godzin udzielania świadczeń *</w:t>
            </w:r>
          </w:p>
          <w:p w14:paraId="7A997F40" w14:textId="77777777" w:rsidR="00BE78C2" w:rsidRPr="00EB2A1F" w:rsidRDefault="00BE78C2" w:rsidP="00A02BFA">
            <w:pPr>
              <w:shd w:val="clear" w:color="auto" w:fill="FFFFFF"/>
              <w:suppressAutoHyphens/>
              <w:spacing w:before="12" w:after="0" w:line="24" w:lineRule="atLeast"/>
              <w:jc w:val="center"/>
              <w:rPr>
                <w:rFonts w:eastAsia="Times New Roman" w:cstheme="minorHAnsi"/>
                <w:b/>
                <w:color w:val="000000"/>
              </w:rPr>
            </w:pPr>
          </w:p>
        </w:tc>
        <w:tc>
          <w:tcPr>
            <w:tcW w:w="240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14:paraId="6DB3ACF6" w14:textId="77777777" w:rsidR="00BE78C2" w:rsidRPr="00EB2A1F" w:rsidRDefault="00BE78C2" w:rsidP="00A02BFA">
            <w:pPr>
              <w:shd w:val="clear" w:color="auto" w:fill="FFFFFF"/>
              <w:suppressAutoHyphens/>
              <w:spacing w:before="12" w:after="0" w:line="24" w:lineRule="atLeast"/>
              <w:jc w:val="both"/>
              <w:rPr>
                <w:rFonts w:eastAsia="Times New Roman" w:cstheme="minorHAnsi"/>
                <w:b/>
                <w:color w:val="000000"/>
              </w:rPr>
            </w:pPr>
          </w:p>
        </w:tc>
      </w:tr>
      <w:tr w:rsidR="00BE78C2" w:rsidRPr="00EB2A1F" w14:paraId="2146523B" w14:textId="77777777" w:rsidTr="00A02BFA">
        <w:trPr>
          <w:cantSplit/>
          <w:trHeight w:val="470"/>
        </w:trPr>
        <w:tc>
          <w:tcPr>
            <w:tcW w:w="1233" w:type="dxa"/>
            <w:vMerge/>
            <w:tcBorders>
              <w:top w:val="single" w:sz="2" w:space="0" w:color="000000"/>
              <w:left w:val="single" w:sz="2" w:space="0" w:color="000000"/>
              <w:right w:val="nil"/>
            </w:tcBorders>
            <w:shd w:val="clear" w:color="auto" w:fill="FFFFFF"/>
            <w:vAlign w:val="center"/>
          </w:tcPr>
          <w:p w14:paraId="7FA60193" w14:textId="77777777" w:rsidR="00BE78C2" w:rsidRPr="00EB2A1F" w:rsidRDefault="00BE78C2" w:rsidP="00A02BFA">
            <w:pPr>
              <w:shd w:val="clear" w:color="auto" w:fill="FFFFFF"/>
              <w:suppressAutoHyphens/>
              <w:spacing w:before="12" w:after="0" w:line="24" w:lineRule="atLeast"/>
              <w:jc w:val="center"/>
              <w:rPr>
                <w:rFonts w:eastAsia="Times New Roman" w:cstheme="minorHAnsi"/>
                <w:b/>
                <w:color w:val="00000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2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1E976522" w14:textId="77777777" w:rsidR="00BE78C2" w:rsidRPr="00EB2A1F" w:rsidRDefault="00BE78C2" w:rsidP="00A02BFA">
            <w:pPr>
              <w:shd w:val="clear" w:color="auto" w:fill="FFFFFF"/>
              <w:suppressAutoHyphens/>
              <w:spacing w:before="12" w:after="0" w:line="24" w:lineRule="atLeast"/>
              <w:jc w:val="center"/>
              <w:rPr>
                <w:rFonts w:eastAsia="Times New Roman" w:cstheme="minorHAnsi"/>
                <w:b/>
                <w:color w:val="000000"/>
              </w:rPr>
            </w:pPr>
            <w:r w:rsidRPr="00EB2A1F">
              <w:rPr>
                <w:rFonts w:eastAsia="Times New Roman" w:cstheme="minorHAnsi"/>
                <w:b/>
                <w:color w:val="000000"/>
              </w:rPr>
              <w:t>Oddział ………..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14:paraId="310F7F3A" w14:textId="77777777" w:rsidR="00BE78C2" w:rsidRPr="00EB2A1F" w:rsidRDefault="00BE78C2" w:rsidP="00A02BFA">
            <w:pPr>
              <w:shd w:val="clear" w:color="auto" w:fill="FFFFFF"/>
              <w:suppressAutoHyphens/>
              <w:spacing w:before="12" w:after="0" w:line="24" w:lineRule="atLeast"/>
              <w:jc w:val="center"/>
              <w:rPr>
                <w:rFonts w:eastAsia="Times New Roman" w:cstheme="minorHAnsi"/>
                <w:b/>
                <w:color w:val="000000"/>
              </w:rPr>
            </w:pPr>
            <w:r w:rsidRPr="00EB2A1F">
              <w:rPr>
                <w:rFonts w:eastAsia="Times New Roman" w:cstheme="minorHAnsi"/>
                <w:b/>
                <w:color w:val="000000"/>
              </w:rPr>
              <w:t>Poradnia ………….</w:t>
            </w:r>
          </w:p>
        </w:tc>
        <w:tc>
          <w:tcPr>
            <w:tcW w:w="2453" w:type="dxa"/>
            <w:vMerge/>
            <w:tcBorders>
              <w:top w:val="single" w:sz="2" w:space="0" w:color="000000"/>
              <w:left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14:paraId="3A909E8D" w14:textId="77777777" w:rsidR="00BE78C2" w:rsidRPr="00EB2A1F" w:rsidRDefault="00BE78C2" w:rsidP="00A02BFA">
            <w:pPr>
              <w:shd w:val="clear" w:color="auto" w:fill="FFFFFF"/>
              <w:suppressAutoHyphens/>
              <w:spacing w:before="12" w:after="0" w:line="24" w:lineRule="atLeast"/>
              <w:jc w:val="center"/>
              <w:rPr>
                <w:rFonts w:eastAsia="Times New Roman" w:cstheme="minorHAnsi"/>
                <w:b/>
                <w:color w:val="000000"/>
              </w:rPr>
            </w:pPr>
          </w:p>
        </w:tc>
        <w:tc>
          <w:tcPr>
            <w:tcW w:w="240" w:type="dxa"/>
            <w:vMerge/>
            <w:tcBorders>
              <w:top w:val="nil"/>
              <w:left w:val="single" w:sz="4" w:space="0" w:color="auto"/>
              <w:right w:val="nil"/>
            </w:tcBorders>
          </w:tcPr>
          <w:p w14:paraId="591F4FD4" w14:textId="77777777" w:rsidR="00BE78C2" w:rsidRPr="00EB2A1F" w:rsidRDefault="00BE78C2" w:rsidP="00A02BFA">
            <w:pPr>
              <w:shd w:val="clear" w:color="auto" w:fill="FFFFFF"/>
              <w:suppressAutoHyphens/>
              <w:spacing w:before="12" w:after="0" w:line="24" w:lineRule="atLeast"/>
              <w:jc w:val="both"/>
              <w:rPr>
                <w:rFonts w:eastAsia="Times New Roman" w:cstheme="minorHAnsi"/>
                <w:b/>
                <w:color w:val="000000"/>
              </w:rPr>
            </w:pPr>
          </w:p>
        </w:tc>
      </w:tr>
      <w:tr w:rsidR="00BE78C2" w:rsidRPr="00EB2A1F" w14:paraId="0061B769" w14:textId="77777777" w:rsidTr="00A02BFA">
        <w:trPr>
          <w:cantSplit/>
          <w:trHeight w:val="75"/>
        </w:trPr>
        <w:tc>
          <w:tcPr>
            <w:tcW w:w="1233" w:type="dxa"/>
            <w:vMerge/>
            <w:tcBorders>
              <w:left w:val="single" w:sz="2" w:space="0" w:color="000000"/>
              <w:right w:val="nil"/>
            </w:tcBorders>
            <w:shd w:val="clear" w:color="auto" w:fill="FFFFFF"/>
            <w:vAlign w:val="center"/>
          </w:tcPr>
          <w:p w14:paraId="21CD6F96" w14:textId="77777777" w:rsidR="00BE78C2" w:rsidRPr="00EB2A1F" w:rsidRDefault="00BE78C2" w:rsidP="00A02BFA">
            <w:pPr>
              <w:shd w:val="clear" w:color="auto" w:fill="FFFFFF"/>
              <w:suppressAutoHyphens/>
              <w:spacing w:before="12" w:after="0" w:line="24" w:lineRule="atLeast"/>
              <w:jc w:val="center"/>
              <w:rPr>
                <w:rFonts w:eastAsia="Times New Roman" w:cstheme="minorHAnsi"/>
                <w:b/>
                <w:color w:val="000000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613E9246" w14:textId="77777777" w:rsidR="00BE78C2" w:rsidRPr="00EB2A1F" w:rsidRDefault="00BE78C2" w:rsidP="00A02BFA">
            <w:pPr>
              <w:shd w:val="clear" w:color="auto" w:fill="FFFFFF"/>
              <w:suppressAutoHyphens/>
              <w:spacing w:before="12" w:after="0" w:line="24" w:lineRule="atLeast"/>
              <w:jc w:val="center"/>
              <w:rPr>
                <w:rFonts w:eastAsia="Times New Roman" w:cstheme="minorHAnsi"/>
                <w:b/>
                <w:color w:val="000000"/>
              </w:rPr>
            </w:pPr>
            <w:r w:rsidRPr="00EB2A1F">
              <w:rPr>
                <w:rFonts w:eastAsia="Times New Roman" w:cstheme="minorHAnsi"/>
                <w:b/>
                <w:color w:val="000000"/>
              </w:rPr>
              <w:t>od - do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387E7DE4" w14:textId="77777777" w:rsidR="00BE78C2" w:rsidRPr="00EB2A1F" w:rsidRDefault="00BE78C2" w:rsidP="00A02BFA">
            <w:pPr>
              <w:shd w:val="clear" w:color="auto" w:fill="FFFFFF"/>
              <w:suppressAutoHyphens/>
              <w:spacing w:before="12" w:after="0" w:line="24" w:lineRule="atLeast"/>
              <w:jc w:val="center"/>
              <w:rPr>
                <w:rFonts w:eastAsia="Times New Roman" w:cstheme="minorHAnsi"/>
                <w:b/>
                <w:color w:val="000000"/>
              </w:rPr>
            </w:pPr>
            <w:r w:rsidRPr="00EB2A1F">
              <w:rPr>
                <w:rFonts w:eastAsia="Times New Roman" w:cstheme="minorHAnsi"/>
                <w:b/>
                <w:color w:val="000000"/>
              </w:rPr>
              <w:t>od - do</w:t>
            </w:r>
          </w:p>
        </w:tc>
        <w:tc>
          <w:tcPr>
            <w:tcW w:w="2453" w:type="dxa"/>
            <w:vMerge/>
            <w:tcBorders>
              <w:left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14:paraId="67B07455" w14:textId="77777777" w:rsidR="00BE78C2" w:rsidRPr="00EB2A1F" w:rsidRDefault="00BE78C2" w:rsidP="00A02BFA">
            <w:pPr>
              <w:shd w:val="clear" w:color="auto" w:fill="FFFFFF"/>
              <w:suppressAutoHyphens/>
              <w:spacing w:before="12" w:after="0" w:line="24" w:lineRule="atLeast"/>
              <w:jc w:val="center"/>
              <w:rPr>
                <w:rFonts w:eastAsia="Times New Roman" w:cstheme="minorHAnsi"/>
                <w:b/>
                <w:color w:val="000000"/>
              </w:rPr>
            </w:pPr>
          </w:p>
        </w:tc>
        <w:tc>
          <w:tcPr>
            <w:tcW w:w="240" w:type="dxa"/>
            <w:vMerge/>
            <w:tcBorders>
              <w:left w:val="single" w:sz="4" w:space="0" w:color="auto"/>
              <w:right w:val="nil"/>
            </w:tcBorders>
          </w:tcPr>
          <w:p w14:paraId="776BDF48" w14:textId="77777777" w:rsidR="00BE78C2" w:rsidRPr="00EB2A1F" w:rsidRDefault="00BE78C2" w:rsidP="00A02BFA">
            <w:pPr>
              <w:shd w:val="clear" w:color="auto" w:fill="FFFFFF"/>
              <w:suppressAutoHyphens/>
              <w:spacing w:before="12" w:after="0" w:line="24" w:lineRule="atLeast"/>
              <w:jc w:val="both"/>
              <w:rPr>
                <w:rFonts w:eastAsia="Times New Roman" w:cstheme="minorHAnsi"/>
                <w:b/>
                <w:color w:val="000000"/>
              </w:rPr>
            </w:pPr>
          </w:p>
        </w:tc>
      </w:tr>
      <w:tr w:rsidR="00BE78C2" w:rsidRPr="00EB2A1F" w14:paraId="60452955" w14:textId="77777777" w:rsidTr="00A02BFA">
        <w:trPr>
          <w:gridAfter w:val="1"/>
          <w:wAfter w:w="240" w:type="dxa"/>
          <w:cantSplit/>
          <w:trHeight w:hRule="exact" w:val="284"/>
        </w:trPr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14:paraId="3FC5DA23" w14:textId="77777777" w:rsidR="00BE78C2" w:rsidRPr="00EB2A1F" w:rsidRDefault="00BE78C2" w:rsidP="00BE78C2">
            <w:pPr>
              <w:pStyle w:val="Akapitzlist"/>
              <w:numPr>
                <w:ilvl w:val="0"/>
                <w:numId w:val="68"/>
              </w:numPr>
              <w:shd w:val="clear" w:color="auto" w:fill="FFFFFF"/>
              <w:spacing w:before="12" w:after="0" w:line="24" w:lineRule="atLeas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44E43E4" w14:textId="77777777" w:rsidR="00BE78C2" w:rsidRPr="00EB2A1F" w:rsidRDefault="00BE78C2" w:rsidP="00A02BFA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98F3527" w14:textId="77777777" w:rsidR="00BE78C2" w:rsidRPr="00EB2A1F" w:rsidRDefault="00BE78C2" w:rsidP="00A02BFA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45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5F70344" w14:textId="77777777" w:rsidR="00BE78C2" w:rsidRPr="00EB2A1F" w:rsidRDefault="00BE78C2" w:rsidP="00A02BFA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</w:tr>
      <w:tr w:rsidR="00BE78C2" w:rsidRPr="00EB2A1F" w14:paraId="43035358" w14:textId="77777777" w:rsidTr="00A02BFA">
        <w:trPr>
          <w:gridAfter w:val="1"/>
          <w:wAfter w:w="240" w:type="dxa"/>
          <w:cantSplit/>
          <w:trHeight w:hRule="exact" w:val="284"/>
        </w:trPr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14:paraId="584F95B8" w14:textId="77777777" w:rsidR="00BE78C2" w:rsidRPr="00EB2A1F" w:rsidRDefault="00BE78C2" w:rsidP="00BE78C2">
            <w:pPr>
              <w:pStyle w:val="Akapitzlist"/>
              <w:numPr>
                <w:ilvl w:val="0"/>
                <w:numId w:val="68"/>
              </w:numPr>
              <w:shd w:val="clear" w:color="auto" w:fill="FFFFFF"/>
              <w:spacing w:before="12" w:after="0" w:line="24" w:lineRule="atLeas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02F86A5" w14:textId="77777777" w:rsidR="00BE78C2" w:rsidRPr="00EB2A1F" w:rsidRDefault="00BE78C2" w:rsidP="00A02BFA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A4D1067" w14:textId="77777777" w:rsidR="00BE78C2" w:rsidRPr="00EB2A1F" w:rsidRDefault="00BE78C2" w:rsidP="00A02BFA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45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97B1C8E" w14:textId="77777777" w:rsidR="00BE78C2" w:rsidRPr="00EB2A1F" w:rsidRDefault="00BE78C2" w:rsidP="00A02BFA">
            <w:pPr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</w:tr>
      <w:tr w:rsidR="00BE78C2" w:rsidRPr="00EB2A1F" w14:paraId="78EB5485" w14:textId="77777777" w:rsidTr="00A02BFA">
        <w:trPr>
          <w:gridAfter w:val="1"/>
          <w:wAfter w:w="240" w:type="dxa"/>
          <w:cantSplit/>
          <w:trHeight w:hRule="exact" w:val="284"/>
        </w:trPr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14:paraId="71A1360D" w14:textId="77777777" w:rsidR="00BE78C2" w:rsidRPr="00EB2A1F" w:rsidRDefault="00BE78C2" w:rsidP="00BE78C2">
            <w:pPr>
              <w:pStyle w:val="Akapitzlist"/>
              <w:numPr>
                <w:ilvl w:val="0"/>
                <w:numId w:val="68"/>
              </w:numPr>
              <w:shd w:val="clear" w:color="auto" w:fill="FFFFFF"/>
              <w:spacing w:before="12" w:after="0" w:line="24" w:lineRule="atLeas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0A37DD1" w14:textId="77777777" w:rsidR="00BE78C2" w:rsidRPr="00EB2A1F" w:rsidRDefault="00BE78C2" w:rsidP="00A02BFA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B1EA6C0" w14:textId="77777777" w:rsidR="00BE78C2" w:rsidRPr="00EB2A1F" w:rsidRDefault="00BE78C2" w:rsidP="00A02BFA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45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1EFD5D6" w14:textId="77777777" w:rsidR="00BE78C2" w:rsidRPr="00EB2A1F" w:rsidRDefault="00BE78C2" w:rsidP="00A02BFA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</w:tr>
      <w:tr w:rsidR="00BE78C2" w:rsidRPr="00EB2A1F" w14:paraId="66536511" w14:textId="77777777" w:rsidTr="00A02BFA">
        <w:trPr>
          <w:gridAfter w:val="1"/>
          <w:wAfter w:w="240" w:type="dxa"/>
          <w:cantSplit/>
          <w:trHeight w:hRule="exact" w:val="284"/>
        </w:trPr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14:paraId="77167417" w14:textId="77777777" w:rsidR="00BE78C2" w:rsidRPr="00EB2A1F" w:rsidRDefault="00BE78C2" w:rsidP="00BE78C2">
            <w:pPr>
              <w:pStyle w:val="Akapitzlist"/>
              <w:numPr>
                <w:ilvl w:val="0"/>
                <w:numId w:val="68"/>
              </w:numPr>
              <w:shd w:val="clear" w:color="auto" w:fill="FFFFFF"/>
              <w:spacing w:before="12" w:after="0" w:line="24" w:lineRule="atLeas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3708746" w14:textId="77777777" w:rsidR="00BE78C2" w:rsidRPr="00EB2A1F" w:rsidRDefault="00BE78C2" w:rsidP="00A02BFA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F025813" w14:textId="77777777" w:rsidR="00BE78C2" w:rsidRPr="00EB2A1F" w:rsidRDefault="00BE78C2" w:rsidP="00A02BFA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45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7F9D454" w14:textId="77777777" w:rsidR="00BE78C2" w:rsidRPr="00EB2A1F" w:rsidRDefault="00BE78C2" w:rsidP="00A02BFA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</w:tr>
      <w:tr w:rsidR="00BE78C2" w:rsidRPr="00EB2A1F" w14:paraId="616E3BD6" w14:textId="77777777" w:rsidTr="00A02BFA">
        <w:trPr>
          <w:gridAfter w:val="1"/>
          <w:wAfter w:w="240" w:type="dxa"/>
          <w:cantSplit/>
          <w:trHeight w:hRule="exact" w:val="284"/>
        </w:trPr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14:paraId="2859331D" w14:textId="77777777" w:rsidR="00BE78C2" w:rsidRPr="00EB2A1F" w:rsidRDefault="00BE78C2" w:rsidP="00BE78C2">
            <w:pPr>
              <w:pStyle w:val="Akapitzlist"/>
              <w:numPr>
                <w:ilvl w:val="0"/>
                <w:numId w:val="68"/>
              </w:numPr>
              <w:shd w:val="clear" w:color="auto" w:fill="FFFFFF"/>
              <w:spacing w:before="12" w:after="0" w:line="24" w:lineRule="atLeas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10AB5A2" w14:textId="77777777" w:rsidR="00BE78C2" w:rsidRPr="00EB2A1F" w:rsidRDefault="00BE78C2" w:rsidP="00A02BFA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2E6B004" w14:textId="77777777" w:rsidR="00BE78C2" w:rsidRPr="00EB2A1F" w:rsidRDefault="00BE78C2" w:rsidP="00A02BFA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45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6FB4AB8" w14:textId="77777777" w:rsidR="00BE78C2" w:rsidRPr="00EB2A1F" w:rsidRDefault="00BE78C2" w:rsidP="00A02BFA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</w:tr>
      <w:tr w:rsidR="00BE78C2" w:rsidRPr="00EB2A1F" w14:paraId="586E2A5C" w14:textId="77777777" w:rsidTr="00A02BFA">
        <w:trPr>
          <w:gridAfter w:val="1"/>
          <w:wAfter w:w="240" w:type="dxa"/>
          <w:cantSplit/>
          <w:trHeight w:hRule="exact" w:val="284"/>
        </w:trPr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14:paraId="5CFA71BC" w14:textId="77777777" w:rsidR="00BE78C2" w:rsidRPr="00EB2A1F" w:rsidRDefault="00BE78C2" w:rsidP="00BE78C2">
            <w:pPr>
              <w:pStyle w:val="Akapitzlist"/>
              <w:numPr>
                <w:ilvl w:val="0"/>
                <w:numId w:val="68"/>
              </w:numPr>
              <w:shd w:val="clear" w:color="auto" w:fill="FFFFFF"/>
              <w:spacing w:before="12" w:after="0" w:line="24" w:lineRule="atLeas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EEA0FD8" w14:textId="77777777" w:rsidR="00BE78C2" w:rsidRPr="00EB2A1F" w:rsidRDefault="00BE78C2" w:rsidP="00A02BFA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46E7D14" w14:textId="77777777" w:rsidR="00BE78C2" w:rsidRPr="00EB2A1F" w:rsidRDefault="00BE78C2" w:rsidP="00A02BFA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45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DC1372A" w14:textId="77777777" w:rsidR="00BE78C2" w:rsidRPr="00EB2A1F" w:rsidRDefault="00BE78C2" w:rsidP="00A02BFA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</w:tr>
      <w:tr w:rsidR="00BE78C2" w:rsidRPr="00EB2A1F" w14:paraId="0399D656" w14:textId="77777777" w:rsidTr="00A02BFA">
        <w:trPr>
          <w:gridAfter w:val="1"/>
          <w:wAfter w:w="240" w:type="dxa"/>
          <w:cantSplit/>
          <w:trHeight w:hRule="exact" w:val="284"/>
        </w:trPr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14:paraId="155BFF0A" w14:textId="77777777" w:rsidR="00BE78C2" w:rsidRPr="00EB2A1F" w:rsidRDefault="00BE78C2" w:rsidP="00BE78C2">
            <w:pPr>
              <w:pStyle w:val="Akapitzlist"/>
              <w:numPr>
                <w:ilvl w:val="0"/>
                <w:numId w:val="68"/>
              </w:numPr>
              <w:shd w:val="clear" w:color="auto" w:fill="FFFFFF"/>
              <w:spacing w:before="12" w:after="0" w:line="24" w:lineRule="atLeas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553E087" w14:textId="77777777" w:rsidR="00BE78C2" w:rsidRPr="00EB2A1F" w:rsidRDefault="00BE78C2" w:rsidP="00A02BFA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DD94FDD" w14:textId="77777777" w:rsidR="00BE78C2" w:rsidRPr="00EB2A1F" w:rsidRDefault="00BE78C2" w:rsidP="00A02BFA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45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4D9D3AA" w14:textId="77777777" w:rsidR="00BE78C2" w:rsidRPr="00EB2A1F" w:rsidRDefault="00BE78C2" w:rsidP="00A02BFA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</w:tr>
      <w:tr w:rsidR="00BE78C2" w:rsidRPr="00EB2A1F" w14:paraId="1298D1EF" w14:textId="77777777" w:rsidTr="00A02BFA">
        <w:trPr>
          <w:gridAfter w:val="1"/>
          <w:wAfter w:w="240" w:type="dxa"/>
          <w:cantSplit/>
          <w:trHeight w:hRule="exact" w:val="284"/>
        </w:trPr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14:paraId="3FC04FD9" w14:textId="77777777" w:rsidR="00BE78C2" w:rsidRPr="00EB2A1F" w:rsidRDefault="00BE78C2" w:rsidP="00BE78C2">
            <w:pPr>
              <w:pStyle w:val="Akapitzlist"/>
              <w:numPr>
                <w:ilvl w:val="0"/>
                <w:numId w:val="68"/>
              </w:numPr>
              <w:shd w:val="clear" w:color="auto" w:fill="FFFFFF"/>
              <w:spacing w:before="12" w:after="0" w:line="24" w:lineRule="atLeas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FC410EC" w14:textId="77777777" w:rsidR="00BE78C2" w:rsidRPr="00EB2A1F" w:rsidRDefault="00BE78C2" w:rsidP="00A02BFA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FCA0673" w14:textId="77777777" w:rsidR="00BE78C2" w:rsidRPr="00EB2A1F" w:rsidRDefault="00BE78C2" w:rsidP="00A02BFA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45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4664603" w14:textId="77777777" w:rsidR="00BE78C2" w:rsidRPr="00EB2A1F" w:rsidRDefault="00BE78C2" w:rsidP="00A02BFA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</w:tr>
      <w:tr w:rsidR="00BE78C2" w:rsidRPr="00EB2A1F" w14:paraId="19AFB65C" w14:textId="77777777" w:rsidTr="00A02BFA">
        <w:trPr>
          <w:gridAfter w:val="1"/>
          <w:wAfter w:w="240" w:type="dxa"/>
          <w:cantSplit/>
          <w:trHeight w:hRule="exact" w:val="284"/>
        </w:trPr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14:paraId="0BBA8695" w14:textId="77777777" w:rsidR="00BE78C2" w:rsidRPr="00EB2A1F" w:rsidRDefault="00BE78C2" w:rsidP="00BE78C2">
            <w:pPr>
              <w:pStyle w:val="Akapitzlist"/>
              <w:numPr>
                <w:ilvl w:val="0"/>
                <w:numId w:val="68"/>
              </w:numPr>
              <w:shd w:val="clear" w:color="auto" w:fill="FFFFFF"/>
              <w:spacing w:before="12" w:after="0" w:line="24" w:lineRule="atLeas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DC9C3EB" w14:textId="77777777" w:rsidR="00BE78C2" w:rsidRPr="00EB2A1F" w:rsidRDefault="00BE78C2" w:rsidP="00A02BFA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06DD448" w14:textId="77777777" w:rsidR="00BE78C2" w:rsidRPr="00EB2A1F" w:rsidRDefault="00BE78C2" w:rsidP="00A02BFA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45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07593B0" w14:textId="77777777" w:rsidR="00BE78C2" w:rsidRPr="00EB2A1F" w:rsidRDefault="00BE78C2" w:rsidP="00A02BFA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</w:tr>
      <w:tr w:rsidR="00BE78C2" w:rsidRPr="00EB2A1F" w14:paraId="6053364A" w14:textId="77777777" w:rsidTr="00A02BFA">
        <w:trPr>
          <w:gridAfter w:val="1"/>
          <w:wAfter w:w="240" w:type="dxa"/>
          <w:cantSplit/>
          <w:trHeight w:hRule="exact" w:val="284"/>
        </w:trPr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14:paraId="04F39EB9" w14:textId="77777777" w:rsidR="00BE78C2" w:rsidRPr="00EB2A1F" w:rsidRDefault="00BE78C2" w:rsidP="00BE78C2">
            <w:pPr>
              <w:pStyle w:val="Akapitzlist"/>
              <w:numPr>
                <w:ilvl w:val="0"/>
                <w:numId w:val="68"/>
              </w:numPr>
              <w:shd w:val="clear" w:color="auto" w:fill="FFFFFF"/>
              <w:spacing w:before="12" w:after="0" w:line="24" w:lineRule="atLeas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11CD4A2" w14:textId="77777777" w:rsidR="00BE78C2" w:rsidRPr="00EB2A1F" w:rsidRDefault="00BE78C2" w:rsidP="00A02BFA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A1611E3" w14:textId="77777777" w:rsidR="00BE78C2" w:rsidRPr="00EB2A1F" w:rsidRDefault="00BE78C2" w:rsidP="00A02BFA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45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BB8EC6F" w14:textId="77777777" w:rsidR="00BE78C2" w:rsidRPr="00EB2A1F" w:rsidRDefault="00BE78C2" w:rsidP="00A02BFA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</w:tr>
      <w:tr w:rsidR="00BE78C2" w:rsidRPr="00EB2A1F" w14:paraId="6C354339" w14:textId="77777777" w:rsidTr="00A02BFA">
        <w:trPr>
          <w:gridAfter w:val="1"/>
          <w:wAfter w:w="240" w:type="dxa"/>
          <w:cantSplit/>
          <w:trHeight w:hRule="exact" w:val="284"/>
        </w:trPr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14:paraId="73569829" w14:textId="77777777" w:rsidR="00BE78C2" w:rsidRPr="00EB2A1F" w:rsidRDefault="00BE78C2" w:rsidP="00BE78C2">
            <w:pPr>
              <w:pStyle w:val="Akapitzlist"/>
              <w:numPr>
                <w:ilvl w:val="0"/>
                <w:numId w:val="68"/>
              </w:numPr>
              <w:shd w:val="clear" w:color="auto" w:fill="FFFFFF"/>
              <w:spacing w:before="12" w:after="0" w:line="24" w:lineRule="atLeas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C185095" w14:textId="77777777" w:rsidR="00BE78C2" w:rsidRPr="00EB2A1F" w:rsidRDefault="00BE78C2" w:rsidP="00A02BFA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BD84F5A" w14:textId="77777777" w:rsidR="00BE78C2" w:rsidRPr="00EB2A1F" w:rsidRDefault="00BE78C2" w:rsidP="00A02BFA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45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46906C4" w14:textId="77777777" w:rsidR="00BE78C2" w:rsidRPr="00EB2A1F" w:rsidRDefault="00BE78C2" w:rsidP="00A02BFA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</w:tr>
      <w:tr w:rsidR="00BE78C2" w:rsidRPr="00EB2A1F" w14:paraId="680180FB" w14:textId="77777777" w:rsidTr="00A02BFA">
        <w:trPr>
          <w:gridAfter w:val="1"/>
          <w:wAfter w:w="240" w:type="dxa"/>
          <w:cantSplit/>
          <w:trHeight w:hRule="exact" w:val="284"/>
        </w:trPr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14:paraId="5260E07C" w14:textId="77777777" w:rsidR="00BE78C2" w:rsidRPr="00EB2A1F" w:rsidRDefault="00BE78C2" w:rsidP="00BE78C2">
            <w:pPr>
              <w:pStyle w:val="Akapitzlist"/>
              <w:numPr>
                <w:ilvl w:val="0"/>
                <w:numId w:val="68"/>
              </w:numPr>
              <w:shd w:val="clear" w:color="auto" w:fill="FFFFFF"/>
              <w:spacing w:before="12" w:after="0" w:line="24" w:lineRule="atLeas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990DBC5" w14:textId="77777777" w:rsidR="00BE78C2" w:rsidRPr="00EB2A1F" w:rsidRDefault="00BE78C2" w:rsidP="00A02BFA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54C15E4" w14:textId="77777777" w:rsidR="00BE78C2" w:rsidRPr="00EB2A1F" w:rsidRDefault="00BE78C2" w:rsidP="00A02BFA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45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2F0B94D" w14:textId="77777777" w:rsidR="00BE78C2" w:rsidRPr="00EB2A1F" w:rsidRDefault="00BE78C2" w:rsidP="00A02BFA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</w:tr>
      <w:tr w:rsidR="00BE78C2" w:rsidRPr="00EB2A1F" w14:paraId="05EC3F92" w14:textId="77777777" w:rsidTr="00A02BFA">
        <w:trPr>
          <w:gridAfter w:val="1"/>
          <w:wAfter w:w="240" w:type="dxa"/>
          <w:cantSplit/>
          <w:trHeight w:hRule="exact" w:val="284"/>
        </w:trPr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14:paraId="1CBE1E5D" w14:textId="77777777" w:rsidR="00BE78C2" w:rsidRPr="00EB2A1F" w:rsidRDefault="00BE78C2" w:rsidP="00BE78C2">
            <w:pPr>
              <w:pStyle w:val="Akapitzlist"/>
              <w:numPr>
                <w:ilvl w:val="0"/>
                <w:numId w:val="68"/>
              </w:numPr>
              <w:shd w:val="clear" w:color="auto" w:fill="FFFFFF"/>
              <w:spacing w:before="12" w:after="0" w:line="24" w:lineRule="atLeas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49FA5F5" w14:textId="77777777" w:rsidR="00BE78C2" w:rsidRPr="00EB2A1F" w:rsidRDefault="00BE78C2" w:rsidP="00A02BFA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BAE8F7B" w14:textId="77777777" w:rsidR="00BE78C2" w:rsidRPr="00EB2A1F" w:rsidRDefault="00BE78C2" w:rsidP="00A02BFA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45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2C3359B" w14:textId="77777777" w:rsidR="00BE78C2" w:rsidRPr="00EB2A1F" w:rsidRDefault="00BE78C2" w:rsidP="00A02BFA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</w:tr>
      <w:tr w:rsidR="00BE78C2" w:rsidRPr="00EB2A1F" w14:paraId="7A776C20" w14:textId="77777777" w:rsidTr="00A02BFA">
        <w:trPr>
          <w:gridAfter w:val="1"/>
          <w:wAfter w:w="240" w:type="dxa"/>
          <w:cantSplit/>
          <w:trHeight w:hRule="exact" w:val="284"/>
        </w:trPr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14:paraId="534F89B9" w14:textId="77777777" w:rsidR="00BE78C2" w:rsidRPr="00EB2A1F" w:rsidRDefault="00BE78C2" w:rsidP="00BE78C2">
            <w:pPr>
              <w:pStyle w:val="Akapitzlist"/>
              <w:numPr>
                <w:ilvl w:val="0"/>
                <w:numId w:val="68"/>
              </w:numPr>
              <w:shd w:val="clear" w:color="auto" w:fill="FFFFFF"/>
              <w:spacing w:before="12" w:after="0" w:line="24" w:lineRule="atLeas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D635533" w14:textId="77777777" w:rsidR="00BE78C2" w:rsidRPr="00EB2A1F" w:rsidRDefault="00BE78C2" w:rsidP="00A02BFA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6C85AF2" w14:textId="77777777" w:rsidR="00BE78C2" w:rsidRPr="00EB2A1F" w:rsidRDefault="00BE78C2" w:rsidP="00A02BFA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45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F55D273" w14:textId="77777777" w:rsidR="00BE78C2" w:rsidRPr="00EB2A1F" w:rsidRDefault="00BE78C2" w:rsidP="00A02BFA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</w:tr>
      <w:tr w:rsidR="00BE78C2" w:rsidRPr="00EB2A1F" w14:paraId="417D77DB" w14:textId="77777777" w:rsidTr="00A02BFA">
        <w:trPr>
          <w:gridAfter w:val="1"/>
          <w:wAfter w:w="240" w:type="dxa"/>
          <w:cantSplit/>
          <w:trHeight w:hRule="exact" w:val="284"/>
        </w:trPr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14:paraId="527C0C79" w14:textId="77777777" w:rsidR="00BE78C2" w:rsidRPr="00EB2A1F" w:rsidRDefault="00BE78C2" w:rsidP="00BE78C2">
            <w:pPr>
              <w:pStyle w:val="Akapitzlist"/>
              <w:numPr>
                <w:ilvl w:val="0"/>
                <w:numId w:val="68"/>
              </w:numPr>
              <w:shd w:val="clear" w:color="auto" w:fill="FFFFFF"/>
              <w:spacing w:before="12" w:after="0" w:line="24" w:lineRule="atLeas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BF759BE" w14:textId="77777777" w:rsidR="00BE78C2" w:rsidRPr="00EB2A1F" w:rsidRDefault="00BE78C2" w:rsidP="00A02BFA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B3ABB6B" w14:textId="77777777" w:rsidR="00BE78C2" w:rsidRPr="00EB2A1F" w:rsidRDefault="00BE78C2" w:rsidP="00A02BFA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45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734D933" w14:textId="77777777" w:rsidR="00BE78C2" w:rsidRPr="00EB2A1F" w:rsidRDefault="00BE78C2" w:rsidP="00A02BFA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</w:tr>
      <w:tr w:rsidR="00BE78C2" w:rsidRPr="00EB2A1F" w14:paraId="574A2134" w14:textId="77777777" w:rsidTr="00A02BFA">
        <w:trPr>
          <w:gridAfter w:val="1"/>
          <w:wAfter w:w="240" w:type="dxa"/>
          <w:cantSplit/>
          <w:trHeight w:hRule="exact" w:val="284"/>
        </w:trPr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14:paraId="056BEFFE" w14:textId="77777777" w:rsidR="00BE78C2" w:rsidRPr="00EB2A1F" w:rsidRDefault="00BE78C2" w:rsidP="00BE78C2">
            <w:pPr>
              <w:pStyle w:val="Akapitzlist"/>
              <w:numPr>
                <w:ilvl w:val="0"/>
                <w:numId w:val="68"/>
              </w:numPr>
              <w:shd w:val="clear" w:color="auto" w:fill="FFFFFF"/>
              <w:spacing w:before="12" w:after="0" w:line="24" w:lineRule="atLeas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8E2982D" w14:textId="77777777" w:rsidR="00BE78C2" w:rsidRPr="00EB2A1F" w:rsidRDefault="00BE78C2" w:rsidP="00A02BFA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7F4B2F7" w14:textId="77777777" w:rsidR="00BE78C2" w:rsidRPr="00EB2A1F" w:rsidRDefault="00BE78C2" w:rsidP="00A02BFA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45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182858D" w14:textId="77777777" w:rsidR="00BE78C2" w:rsidRPr="00EB2A1F" w:rsidRDefault="00BE78C2" w:rsidP="00A02BFA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</w:tr>
      <w:tr w:rsidR="00BE78C2" w:rsidRPr="00EB2A1F" w14:paraId="3B62A155" w14:textId="77777777" w:rsidTr="00A02BFA">
        <w:trPr>
          <w:gridAfter w:val="1"/>
          <w:wAfter w:w="240" w:type="dxa"/>
          <w:cantSplit/>
          <w:trHeight w:hRule="exact" w:val="284"/>
        </w:trPr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14:paraId="51E89D75" w14:textId="77777777" w:rsidR="00BE78C2" w:rsidRPr="00EB2A1F" w:rsidRDefault="00BE78C2" w:rsidP="00BE78C2">
            <w:pPr>
              <w:pStyle w:val="Akapitzlist"/>
              <w:numPr>
                <w:ilvl w:val="0"/>
                <w:numId w:val="68"/>
              </w:numPr>
              <w:shd w:val="clear" w:color="auto" w:fill="FFFFFF"/>
              <w:spacing w:before="12" w:after="0" w:line="24" w:lineRule="atLeas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3ED7BFA" w14:textId="77777777" w:rsidR="00BE78C2" w:rsidRPr="00EB2A1F" w:rsidRDefault="00BE78C2" w:rsidP="00A02BFA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8BA03EF" w14:textId="77777777" w:rsidR="00BE78C2" w:rsidRPr="00EB2A1F" w:rsidRDefault="00BE78C2" w:rsidP="00A02BFA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45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335A0B3" w14:textId="77777777" w:rsidR="00BE78C2" w:rsidRPr="00EB2A1F" w:rsidRDefault="00BE78C2" w:rsidP="00A02BFA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</w:tr>
      <w:tr w:rsidR="00BE78C2" w:rsidRPr="00EB2A1F" w14:paraId="2798FC36" w14:textId="77777777" w:rsidTr="00A02BFA">
        <w:trPr>
          <w:gridAfter w:val="1"/>
          <w:wAfter w:w="240" w:type="dxa"/>
          <w:cantSplit/>
          <w:trHeight w:hRule="exact" w:val="284"/>
        </w:trPr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14:paraId="51D41D76" w14:textId="77777777" w:rsidR="00BE78C2" w:rsidRPr="00EB2A1F" w:rsidRDefault="00BE78C2" w:rsidP="00BE78C2">
            <w:pPr>
              <w:pStyle w:val="Akapitzlist"/>
              <w:numPr>
                <w:ilvl w:val="0"/>
                <w:numId w:val="68"/>
              </w:numPr>
              <w:shd w:val="clear" w:color="auto" w:fill="FFFFFF"/>
              <w:spacing w:before="12" w:after="0" w:line="24" w:lineRule="atLeas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17B11B5" w14:textId="77777777" w:rsidR="00BE78C2" w:rsidRPr="00EB2A1F" w:rsidRDefault="00BE78C2" w:rsidP="00A02BFA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9631E6C" w14:textId="77777777" w:rsidR="00BE78C2" w:rsidRPr="00EB2A1F" w:rsidRDefault="00BE78C2" w:rsidP="00A02BFA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45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A9314FC" w14:textId="77777777" w:rsidR="00BE78C2" w:rsidRPr="00EB2A1F" w:rsidRDefault="00BE78C2" w:rsidP="00A02BFA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</w:tr>
      <w:tr w:rsidR="00BE78C2" w:rsidRPr="00EB2A1F" w14:paraId="5EB4E229" w14:textId="77777777" w:rsidTr="00A02BFA">
        <w:trPr>
          <w:gridAfter w:val="1"/>
          <w:wAfter w:w="240" w:type="dxa"/>
          <w:cantSplit/>
          <w:trHeight w:hRule="exact" w:val="284"/>
        </w:trPr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14:paraId="33107657" w14:textId="77777777" w:rsidR="00BE78C2" w:rsidRPr="00EB2A1F" w:rsidRDefault="00BE78C2" w:rsidP="00BE78C2">
            <w:pPr>
              <w:pStyle w:val="Akapitzlist"/>
              <w:numPr>
                <w:ilvl w:val="0"/>
                <w:numId w:val="68"/>
              </w:numPr>
              <w:spacing w:before="12" w:after="0" w:line="24" w:lineRule="atLeas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998AF77" w14:textId="77777777" w:rsidR="00BE78C2" w:rsidRPr="00EB2A1F" w:rsidRDefault="00BE78C2" w:rsidP="00A02BFA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1902321" w14:textId="77777777" w:rsidR="00BE78C2" w:rsidRPr="00EB2A1F" w:rsidRDefault="00BE78C2" w:rsidP="00A02BFA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45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1A0539F" w14:textId="77777777" w:rsidR="00BE78C2" w:rsidRPr="00EB2A1F" w:rsidRDefault="00BE78C2" w:rsidP="00A02BFA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</w:tr>
      <w:tr w:rsidR="00BE78C2" w:rsidRPr="00EB2A1F" w14:paraId="21DF2DA5" w14:textId="77777777" w:rsidTr="00A02BFA">
        <w:trPr>
          <w:gridAfter w:val="1"/>
          <w:wAfter w:w="240" w:type="dxa"/>
          <w:cantSplit/>
          <w:trHeight w:hRule="exact" w:val="284"/>
        </w:trPr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14:paraId="5C553235" w14:textId="77777777" w:rsidR="00BE78C2" w:rsidRPr="00EB2A1F" w:rsidRDefault="00BE78C2" w:rsidP="00BE78C2">
            <w:pPr>
              <w:pStyle w:val="Akapitzlist"/>
              <w:numPr>
                <w:ilvl w:val="0"/>
                <w:numId w:val="68"/>
              </w:numPr>
              <w:shd w:val="clear" w:color="auto" w:fill="FFFFFF"/>
              <w:spacing w:before="12" w:after="0" w:line="24" w:lineRule="atLeas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B7409FF" w14:textId="77777777" w:rsidR="00BE78C2" w:rsidRPr="00EB2A1F" w:rsidRDefault="00BE78C2" w:rsidP="00A02BFA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DB0674F" w14:textId="77777777" w:rsidR="00BE78C2" w:rsidRPr="00EB2A1F" w:rsidRDefault="00BE78C2" w:rsidP="00A02BFA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45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3781C37" w14:textId="77777777" w:rsidR="00BE78C2" w:rsidRPr="00EB2A1F" w:rsidRDefault="00BE78C2" w:rsidP="00A02BFA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</w:tr>
      <w:tr w:rsidR="00BE78C2" w:rsidRPr="00EB2A1F" w14:paraId="635A9A1C" w14:textId="77777777" w:rsidTr="00A02BFA">
        <w:trPr>
          <w:gridAfter w:val="1"/>
          <w:wAfter w:w="240" w:type="dxa"/>
          <w:cantSplit/>
          <w:trHeight w:hRule="exact" w:val="284"/>
        </w:trPr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14:paraId="09E6C73F" w14:textId="77777777" w:rsidR="00BE78C2" w:rsidRPr="00EB2A1F" w:rsidRDefault="00BE78C2" w:rsidP="00BE78C2">
            <w:pPr>
              <w:pStyle w:val="Akapitzlist"/>
              <w:numPr>
                <w:ilvl w:val="0"/>
                <w:numId w:val="68"/>
              </w:numPr>
              <w:shd w:val="clear" w:color="auto" w:fill="FFFFFF"/>
              <w:spacing w:before="12" w:after="0" w:line="24" w:lineRule="atLeas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576671E" w14:textId="77777777" w:rsidR="00BE78C2" w:rsidRPr="00EB2A1F" w:rsidRDefault="00BE78C2" w:rsidP="00A02BFA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A5EE2AE" w14:textId="77777777" w:rsidR="00BE78C2" w:rsidRPr="00EB2A1F" w:rsidRDefault="00BE78C2" w:rsidP="00A02BFA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45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52B25ED" w14:textId="77777777" w:rsidR="00BE78C2" w:rsidRPr="00EB2A1F" w:rsidRDefault="00BE78C2" w:rsidP="00A02BFA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</w:tr>
      <w:tr w:rsidR="00BE78C2" w:rsidRPr="00EB2A1F" w14:paraId="3DE7884D" w14:textId="77777777" w:rsidTr="00A02BFA">
        <w:trPr>
          <w:gridAfter w:val="1"/>
          <w:wAfter w:w="240" w:type="dxa"/>
          <w:cantSplit/>
          <w:trHeight w:hRule="exact" w:val="284"/>
        </w:trPr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14:paraId="25D71A09" w14:textId="77777777" w:rsidR="00BE78C2" w:rsidRPr="00EB2A1F" w:rsidRDefault="00BE78C2" w:rsidP="00BE78C2">
            <w:pPr>
              <w:pStyle w:val="Akapitzlist"/>
              <w:keepNext/>
              <w:numPr>
                <w:ilvl w:val="0"/>
                <w:numId w:val="68"/>
              </w:numPr>
              <w:shd w:val="clear" w:color="auto" w:fill="FFFFFF"/>
              <w:spacing w:before="12" w:after="0" w:line="24" w:lineRule="atLeast"/>
              <w:jc w:val="both"/>
              <w:outlineLvl w:val="2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80E9A65" w14:textId="77777777" w:rsidR="00BE78C2" w:rsidRPr="00EB2A1F" w:rsidRDefault="00BE78C2" w:rsidP="00A02BFA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345E756" w14:textId="77777777" w:rsidR="00BE78C2" w:rsidRPr="00EB2A1F" w:rsidRDefault="00BE78C2" w:rsidP="00A02BFA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45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BC8B57E" w14:textId="77777777" w:rsidR="00BE78C2" w:rsidRPr="00EB2A1F" w:rsidRDefault="00BE78C2" w:rsidP="00A02BFA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</w:tr>
      <w:tr w:rsidR="00BE78C2" w:rsidRPr="00EB2A1F" w14:paraId="487ACDA6" w14:textId="77777777" w:rsidTr="00A02BFA">
        <w:trPr>
          <w:gridAfter w:val="1"/>
          <w:wAfter w:w="240" w:type="dxa"/>
          <w:cantSplit/>
          <w:trHeight w:hRule="exact" w:val="284"/>
        </w:trPr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14:paraId="7664D087" w14:textId="77777777" w:rsidR="00BE78C2" w:rsidRPr="00EB2A1F" w:rsidRDefault="00BE78C2" w:rsidP="00BE78C2">
            <w:pPr>
              <w:pStyle w:val="Akapitzlist"/>
              <w:numPr>
                <w:ilvl w:val="0"/>
                <w:numId w:val="68"/>
              </w:numPr>
              <w:shd w:val="clear" w:color="auto" w:fill="FFFFFF"/>
              <w:spacing w:before="12" w:after="0" w:line="24" w:lineRule="atLeas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4A0D417" w14:textId="77777777" w:rsidR="00BE78C2" w:rsidRPr="00EB2A1F" w:rsidRDefault="00BE78C2" w:rsidP="00A02BFA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8F5325F" w14:textId="77777777" w:rsidR="00BE78C2" w:rsidRPr="00EB2A1F" w:rsidRDefault="00BE78C2" w:rsidP="00A02BFA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45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19A534E" w14:textId="77777777" w:rsidR="00BE78C2" w:rsidRPr="00EB2A1F" w:rsidRDefault="00BE78C2" w:rsidP="00A02BFA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</w:tr>
      <w:tr w:rsidR="00BE78C2" w:rsidRPr="00EB2A1F" w14:paraId="69112F7B" w14:textId="77777777" w:rsidTr="00A02BFA">
        <w:trPr>
          <w:gridAfter w:val="1"/>
          <w:wAfter w:w="240" w:type="dxa"/>
          <w:cantSplit/>
          <w:trHeight w:hRule="exact" w:val="284"/>
        </w:trPr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14:paraId="2A302BF4" w14:textId="77777777" w:rsidR="00BE78C2" w:rsidRPr="00EB2A1F" w:rsidRDefault="00BE78C2" w:rsidP="00BE78C2">
            <w:pPr>
              <w:pStyle w:val="Akapitzlist"/>
              <w:numPr>
                <w:ilvl w:val="0"/>
                <w:numId w:val="68"/>
              </w:numPr>
              <w:shd w:val="clear" w:color="auto" w:fill="FFFFFF"/>
              <w:spacing w:before="12" w:after="0" w:line="24" w:lineRule="atLeas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512F088" w14:textId="77777777" w:rsidR="00BE78C2" w:rsidRPr="00EB2A1F" w:rsidRDefault="00BE78C2" w:rsidP="00A02BFA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2A2506D" w14:textId="77777777" w:rsidR="00BE78C2" w:rsidRPr="00EB2A1F" w:rsidRDefault="00BE78C2" w:rsidP="00A02BFA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45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7F40FDB" w14:textId="77777777" w:rsidR="00BE78C2" w:rsidRPr="00EB2A1F" w:rsidRDefault="00BE78C2" w:rsidP="00A02BFA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</w:tr>
      <w:tr w:rsidR="00BE78C2" w:rsidRPr="00EB2A1F" w14:paraId="45906F79" w14:textId="77777777" w:rsidTr="00A02BFA">
        <w:trPr>
          <w:gridAfter w:val="1"/>
          <w:wAfter w:w="240" w:type="dxa"/>
          <w:cantSplit/>
          <w:trHeight w:hRule="exact" w:val="284"/>
        </w:trPr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14:paraId="53576350" w14:textId="77777777" w:rsidR="00BE78C2" w:rsidRPr="00EB2A1F" w:rsidRDefault="00BE78C2" w:rsidP="00BE78C2">
            <w:pPr>
              <w:pStyle w:val="Akapitzlist"/>
              <w:numPr>
                <w:ilvl w:val="0"/>
                <w:numId w:val="68"/>
              </w:numPr>
              <w:spacing w:before="12" w:after="0" w:line="24" w:lineRule="atLeas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A89E7E6" w14:textId="77777777" w:rsidR="00BE78C2" w:rsidRPr="00EB2A1F" w:rsidRDefault="00BE78C2" w:rsidP="00A02BFA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7925BB6" w14:textId="77777777" w:rsidR="00BE78C2" w:rsidRPr="00EB2A1F" w:rsidRDefault="00BE78C2" w:rsidP="00A02BFA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45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4D54A4E" w14:textId="77777777" w:rsidR="00BE78C2" w:rsidRPr="00EB2A1F" w:rsidRDefault="00BE78C2" w:rsidP="00A02BFA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</w:tr>
      <w:tr w:rsidR="00BE78C2" w:rsidRPr="00EB2A1F" w14:paraId="38AAA68D" w14:textId="77777777" w:rsidTr="00A02BFA">
        <w:trPr>
          <w:gridAfter w:val="1"/>
          <w:wAfter w:w="240" w:type="dxa"/>
          <w:cantSplit/>
          <w:trHeight w:hRule="exact" w:val="284"/>
        </w:trPr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14:paraId="51114654" w14:textId="77777777" w:rsidR="00BE78C2" w:rsidRPr="00EB2A1F" w:rsidRDefault="00BE78C2" w:rsidP="00BE78C2">
            <w:pPr>
              <w:pStyle w:val="Akapitzlist"/>
              <w:numPr>
                <w:ilvl w:val="0"/>
                <w:numId w:val="68"/>
              </w:numPr>
              <w:shd w:val="clear" w:color="auto" w:fill="FFFFFF"/>
              <w:spacing w:before="12" w:after="0" w:line="24" w:lineRule="atLeas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EC3E866" w14:textId="77777777" w:rsidR="00BE78C2" w:rsidRPr="00EB2A1F" w:rsidRDefault="00BE78C2" w:rsidP="00A02BFA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CB74966" w14:textId="77777777" w:rsidR="00BE78C2" w:rsidRPr="00EB2A1F" w:rsidRDefault="00BE78C2" w:rsidP="00A02BFA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45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E87BEAB" w14:textId="77777777" w:rsidR="00BE78C2" w:rsidRPr="00EB2A1F" w:rsidRDefault="00BE78C2" w:rsidP="00A02BFA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</w:tr>
      <w:tr w:rsidR="00BE78C2" w:rsidRPr="00EB2A1F" w14:paraId="2B5B5B4E" w14:textId="77777777" w:rsidTr="00A02BFA">
        <w:trPr>
          <w:gridAfter w:val="1"/>
          <w:wAfter w:w="240" w:type="dxa"/>
          <w:cantSplit/>
          <w:trHeight w:hRule="exact" w:val="284"/>
        </w:trPr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14:paraId="05C42F97" w14:textId="77777777" w:rsidR="00BE78C2" w:rsidRPr="00EB2A1F" w:rsidRDefault="00BE78C2" w:rsidP="00BE78C2">
            <w:pPr>
              <w:pStyle w:val="Akapitzlist"/>
              <w:numPr>
                <w:ilvl w:val="0"/>
                <w:numId w:val="68"/>
              </w:numPr>
              <w:shd w:val="clear" w:color="auto" w:fill="FFFFFF"/>
              <w:spacing w:before="12" w:after="0" w:line="24" w:lineRule="atLeas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2626874" w14:textId="77777777" w:rsidR="00BE78C2" w:rsidRPr="00EB2A1F" w:rsidRDefault="00BE78C2" w:rsidP="00A02BFA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44E179D" w14:textId="77777777" w:rsidR="00BE78C2" w:rsidRPr="00EB2A1F" w:rsidRDefault="00BE78C2" w:rsidP="00A02BFA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45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2ECA3F8" w14:textId="77777777" w:rsidR="00BE78C2" w:rsidRPr="00EB2A1F" w:rsidRDefault="00BE78C2" w:rsidP="00A02BFA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</w:tr>
      <w:tr w:rsidR="00BE78C2" w:rsidRPr="00EB2A1F" w14:paraId="5865399C" w14:textId="77777777" w:rsidTr="00A02BFA">
        <w:trPr>
          <w:gridAfter w:val="1"/>
          <w:wAfter w:w="240" w:type="dxa"/>
          <w:cantSplit/>
          <w:trHeight w:hRule="exact" w:val="284"/>
        </w:trPr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14:paraId="6ACA7CA0" w14:textId="77777777" w:rsidR="00BE78C2" w:rsidRPr="00EB2A1F" w:rsidRDefault="00BE78C2" w:rsidP="00BE78C2">
            <w:pPr>
              <w:pStyle w:val="Akapitzlist"/>
              <w:keepNext/>
              <w:numPr>
                <w:ilvl w:val="0"/>
                <w:numId w:val="68"/>
              </w:numPr>
              <w:shd w:val="clear" w:color="auto" w:fill="FFFFFF"/>
              <w:spacing w:before="12" w:after="0" w:line="24" w:lineRule="atLeast"/>
              <w:jc w:val="both"/>
              <w:outlineLvl w:val="2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51BF64A" w14:textId="77777777" w:rsidR="00BE78C2" w:rsidRPr="00EB2A1F" w:rsidRDefault="00BE78C2" w:rsidP="00A02BFA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CC471F0" w14:textId="77777777" w:rsidR="00BE78C2" w:rsidRPr="00EB2A1F" w:rsidRDefault="00BE78C2" w:rsidP="00A02BFA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45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753E42C" w14:textId="77777777" w:rsidR="00BE78C2" w:rsidRPr="00EB2A1F" w:rsidRDefault="00BE78C2" w:rsidP="00A02BFA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</w:tr>
      <w:tr w:rsidR="00BE78C2" w:rsidRPr="00EB2A1F" w14:paraId="01B20A98" w14:textId="77777777" w:rsidTr="00A02BFA">
        <w:trPr>
          <w:gridAfter w:val="1"/>
          <w:wAfter w:w="240" w:type="dxa"/>
          <w:cantSplit/>
          <w:trHeight w:hRule="exact" w:val="284"/>
        </w:trPr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14:paraId="3E5FF668" w14:textId="77777777" w:rsidR="00BE78C2" w:rsidRPr="00EB2A1F" w:rsidRDefault="00BE78C2" w:rsidP="00BE78C2">
            <w:pPr>
              <w:pStyle w:val="Akapitzlist"/>
              <w:numPr>
                <w:ilvl w:val="0"/>
                <w:numId w:val="68"/>
              </w:numPr>
              <w:shd w:val="clear" w:color="auto" w:fill="FFFFFF"/>
              <w:spacing w:before="12" w:after="0" w:line="24" w:lineRule="atLeas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27CBA5E" w14:textId="77777777" w:rsidR="00BE78C2" w:rsidRPr="00EB2A1F" w:rsidRDefault="00BE78C2" w:rsidP="00A02BFA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6065FAD" w14:textId="77777777" w:rsidR="00BE78C2" w:rsidRPr="00EB2A1F" w:rsidRDefault="00BE78C2" w:rsidP="00A02BFA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45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D9113D1" w14:textId="77777777" w:rsidR="00BE78C2" w:rsidRPr="00EB2A1F" w:rsidRDefault="00BE78C2" w:rsidP="00A02BFA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</w:tr>
      <w:tr w:rsidR="00BE78C2" w:rsidRPr="00EB2A1F" w14:paraId="599A6AB4" w14:textId="77777777" w:rsidTr="00A02BFA">
        <w:trPr>
          <w:gridAfter w:val="1"/>
          <w:wAfter w:w="240" w:type="dxa"/>
          <w:cantSplit/>
          <w:trHeight w:hRule="exact" w:val="284"/>
        </w:trPr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14:paraId="264D0CF6" w14:textId="77777777" w:rsidR="00BE78C2" w:rsidRPr="00EB2A1F" w:rsidRDefault="00BE78C2" w:rsidP="00BE78C2">
            <w:pPr>
              <w:pStyle w:val="Akapitzlist"/>
              <w:numPr>
                <w:ilvl w:val="0"/>
                <w:numId w:val="68"/>
              </w:numPr>
              <w:shd w:val="clear" w:color="auto" w:fill="FFFFFF"/>
              <w:spacing w:before="12" w:after="0" w:line="24" w:lineRule="atLeas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4F7057E" w14:textId="77777777" w:rsidR="00BE78C2" w:rsidRPr="00EB2A1F" w:rsidRDefault="00BE78C2" w:rsidP="00A02BFA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39AB898" w14:textId="77777777" w:rsidR="00BE78C2" w:rsidRPr="00EB2A1F" w:rsidRDefault="00BE78C2" w:rsidP="00A02BFA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45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1A888F2" w14:textId="77777777" w:rsidR="00BE78C2" w:rsidRPr="00EB2A1F" w:rsidRDefault="00BE78C2" w:rsidP="00A02BFA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</w:tr>
      <w:tr w:rsidR="00BE78C2" w:rsidRPr="00EB2A1F" w14:paraId="1D9D2B9C" w14:textId="77777777" w:rsidTr="00A02BFA">
        <w:trPr>
          <w:gridAfter w:val="1"/>
          <w:wAfter w:w="240" w:type="dxa"/>
          <w:cantSplit/>
          <w:trHeight w:hRule="exact" w:val="284"/>
        </w:trPr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14:paraId="13FC5D7A" w14:textId="77777777" w:rsidR="00BE78C2" w:rsidRPr="00EB2A1F" w:rsidRDefault="00BE78C2" w:rsidP="00BE78C2">
            <w:pPr>
              <w:pStyle w:val="Akapitzlist"/>
              <w:numPr>
                <w:ilvl w:val="0"/>
                <w:numId w:val="68"/>
              </w:numPr>
              <w:spacing w:before="12" w:after="0" w:line="24" w:lineRule="atLeas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39ABBE1" w14:textId="77777777" w:rsidR="00BE78C2" w:rsidRPr="00EB2A1F" w:rsidRDefault="00BE78C2" w:rsidP="00A02BFA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226872B" w14:textId="77777777" w:rsidR="00BE78C2" w:rsidRPr="00EB2A1F" w:rsidRDefault="00BE78C2" w:rsidP="00A02BFA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45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B1C740E" w14:textId="77777777" w:rsidR="00BE78C2" w:rsidRPr="00EB2A1F" w:rsidRDefault="00BE78C2" w:rsidP="00A02BFA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</w:tr>
      <w:tr w:rsidR="00BE78C2" w:rsidRPr="00EB2A1F" w14:paraId="74F65C97" w14:textId="77777777" w:rsidTr="00A02BFA">
        <w:trPr>
          <w:gridAfter w:val="1"/>
          <w:wAfter w:w="240" w:type="dxa"/>
          <w:cantSplit/>
          <w:trHeight w:hRule="exact" w:val="284"/>
        </w:trPr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14:paraId="319EB014" w14:textId="77777777" w:rsidR="00BE78C2" w:rsidRPr="00EB2A1F" w:rsidRDefault="00BE78C2" w:rsidP="00A02BFA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b/>
                <w:color w:val="000000"/>
              </w:rPr>
            </w:pPr>
            <w:r w:rsidRPr="00EB2A1F">
              <w:rPr>
                <w:rFonts w:eastAsia="Times New Roman" w:cstheme="minorHAnsi"/>
                <w:b/>
                <w:color w:val="000000"/>
              </w:rPr>
              <w:t>Razem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FD5AFC8" w14:textId="77777777" w:rsidR="00BE78C2" w:rsidRPr="00EB2A1F" w:rsidRDefault="00BE78C2" w:rsidP="00A02BFA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3C54E32" w14:textId="77777777" w:rsidR="00BE78C2" w:rsidRPr="00EB2A1F" w:rsidRDefault="00BE78C2" w:rsidP="00A02BFA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45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3559308" w14:textId="77777777" w:rsidR="00BE78C2" w:rsidRPr="00EB2A1F" w:rsidRDefault="00BE78C2" w:rsidP="00A02BFA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</w:tr>
    </w:tbl>
    <w:p w14:paraId="2A4B0006" w14:textId="77777777" w:rsidR="00BE78C2" w:rsidRPr="00EB2A1F" w:rsidRDefault="00BE78C2" w:rsidP="00BE78C2">
      <w:pPr>
        <w:spacing w:before="12" w:after="0" w:line="24" w:lineRule="atLeast"/>
        <w:rPr>
          <w:rFonts w:eastAsia="Times New Roman" w:cstheme="minorHAnsi"/>
          <w:color w:val="000000"/>
          <w:lang w:eastAsia="pl-PL"/>
        </w:rPr>
      </w:pPr>
      <w:r w:rsidRPr="00EB2A1F">
        <w:rPr>
          <w:rFonts w:eastAsia="Times New Roman" w:cstheme="minorHAnsi"/>
          <w:color w:val="000000"/>
          <w:lang w:eastAsia="pl-PL"/>
        </w:rPr>
        <w:t>* wpis obejmuje wyłącznie pełne godziny lub 0,5 godziny</w:t>
      </w:r>
    </w:p>
    <w:p w14:paraId="1A4CA0B4" w14:textId="77777777" w:rsidR="00BE78C2" w:rsidRPr="00EB2A1F" w:rsidRDefault="00BE78C2" w:rsidP="00BE78C2">
      <w:pPr>
        <w:spacing w:before="12" w:after="0" w:line="24" w:lineRule="atLeast"/>
        <w:rPr>
          <w:rFonts w:eastAsia="Times New Roman" w:cstheme="minorHAnsi"/>
          <w:color w:val="000000"/>
          <w:lang w:eastAsia="pl-PL"/>
        </w:rPr>
      </w:pPr>
      <w:r w:rsidRPr="00EB2A1F">
        <w:rPr>
          <w:rFonts w:eastAsia="Times New Roman" w:cstheme="minorHAnsi"/>
          <w:color w:val="000000"/>
          <w:lang w:eastAsia="pl-PL"/>
        </w:rPr>
        <w:t>............................................                         ...................................</w:t>
      </w:r>
      <w:r w:rsidRPr="00EB2A1F">
        <w:rPr>
          <w:rFonts w:eastAsia="Times New Roman" w:cstheme="minorHAnsi"/>
          <w:color w:val="000000"/>
          <w:lang w:eastAsia="pl-PL"/>
        </w:rPr>
        <w:tab/>
      </w:r>
      <w:r w:rsidRPr="00EB2A1F">
        <w:rPr>
          <w:rFonts w:eastAsia="Times New Roman" w:cstheme="minorHAnsi"/>
          <w:color w:val="000000"/>
          <w:lang w:eastAsia="pl-PL"/>
        </w:rPr>
        <w:tab/>
        <w:t xml:space="preserve">         ………………………………….</w:t>
      </w:r>
    </w:p>
    <w:p w14:paraId="08BDC78D" w14:textId="77777777" w:rsidR="00BE78C2" w:rsidRPr="00EB2A1F" w:rsidRDefault="00BE78C2" w:rsidP="00BE78C2">
      <w:pPr>
        <w:spacing w:before="12" w:after="0" w:line="24" w:lineRule="atLeast"/>
        <w:ind w:right="-108"/>
        <w:jc w:val="right"/>
        <w:rPr>
          <w:rFonts w:eastAsia="Times New Roman" w:cstheme="minorHAnsi"/>
          <w:color w:val="000000"/>
          <w:lang w:eastAsia="pl-PL"/>
        </w:rPr>
      </w:pPr>
      <w:r w:rsidRPr="00EB2A1F">
        <w:rPr>
          <w:rFonts w:eastAsia="Times New Roman" w:cstheme="minorHAnsi"/>
          <w:color w:val="000000"/>
          <w:lang w:eastAsia="pl-PL"/>
        </w:rPr>
        <w:t xml:space="preserve">(data i czytelny podpis Przyjmującego zamówienie)   (data, pieczęć i podpis </w:t>
      </w:r>
      <w:r w:rsidRPr="00EB2A1F">
        <w:rPr>
          <w:rFonts w:eastAsia="Times New Roman" w:cstheme="minorHAnsi"/>
          <w:color w:val="FF0000"/>
          <w:lang w:eastAsia="pl-PL"/>
        </w:rPr>
        <w:t>ordynatora</w:t>
      </w:r>
      <w:r w:rsidRPr="00EB2A1F">
        <w:rPr>
          <w:rFonts w:eastAsia="Times New Roman" w:cstheme="minorHAnsi"/>
          <w:color w:val="000000"/>
          <w:lang w:eastAsia="pl-PL"/>
        </w:rPr>
        <w:t xml:space="preserve"> lub osoby przez niego upoważnionej)        </w:t>
      </w:r>
    </w:p>
    <w:p w14:paraId="739D1B80" w14:textId="77777777" w:rsidR="00BE78C2" w:rsidRPr="00EB2A1F" w:rsidRDefault="00BE78C2" w:rsidP="00BE78C2">
      <w:pPr>
        <w:spacing w:before="12" w:after="0" w:line="24" w:lineRule="atLeast"/>
        <w:ind w:left="2832" w:right="-108" w:hanging="2832"/>
        <w:rPr>
          <w:rFonts w:eastAsia="Times New Roman" w:cstheme="minorHAnsi"/>
          <w:color w:val="000000"/>
          <w:lang w:eastAsia="pl-PL"/>
        </w:rPr>
      </w:pPr>
      <w:r w:rsidRPr="00EB2A1F">
        <w:rPr>
          <w:rFonts w:eastAsia="Times New Roman" w:cstheme="minorHAnsi"/>
          <w:color w:val="000000"/>
          <w:lang w:eastAsia="pl-PL"/>
        </w:rPr>
        <w:lastRenderedPageBreak/>
        <w:t xml:space="preserve">                                                                                                                                                                                   </w:t>
      </w:r>
    </w:p>
    <w:p w14:paraId="6D34EEF0" w14:textId="77777777" w:rsidR="00BE78C2" w:rsidRPr="00EB2A1F" w:rsidRDefault="00BE78C2" w:rsidP="00BE78C2">
      <w:pPr>
        <w:spacing w:before="12" w:after="0" w:line="24" w:lineRule="atLeast"/>
        <w:rPr>
          <w:rFonts w:eastAsia="Times New Roman" w:cstheme="minorHAnsi"/>
          <w:b/>
          <w:bCs/>
          <w:i/>
          <w:iCs/>
          <w:lang w:eastAsia="pl-PL"/>
        </w:rPr>
      </w:pPr>
    </w:p>
    <w:bookmarkEnd w:id="1"/>
    <w:p w14:paraId="22BF6DB1" w14:textId="77777777" w:rsidR="00BE78C2" w:rsidRPr="00EB2A1F" w:rsidRDefault="00BE78C2" w:rsidP="00BE78C2">
      <w:pPr>
        <w:spacing w:before="12" w:after="0" w:line="24" w:lineRule="atLeast"/>
        <w:ind w:right="10"/>
        <w:rPr>
          <w:rFonts w:eastAsia="Times New Roman" w:cstheme="minorHAnsi"/>
          <w:lang w:eastAsia="pl-PL"/>
        </w:rPr>
      </w:pPr>
    </w:p>
    <w:p w14:paraId="2D1C161E" w14:textId="77777777" w:rsidR="00494BE1" w:rsidRPr="004C4965" w:rsidRDefault="00494BE1" w:rsidP="00554C63">
      <w:pPr>
        <w:spacing w:after="0" w:line="240" w:lineRule="auto"/>
        <w:jc w:val="both"/>
        <w:rPr>
          <w:sz w:val="24"/>
          <w:szCs w:val="24"/>
        </w:rPr>
      </w:pPr>
    </w:p>
    <w:p w14:paraId="2989437C" w14:textId="77777777" w:rsidR="00494BE1" w:rsidRDefault="00494BE1" w:rsidP="0014651A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</w:p>
    <w:p w14:paraId="11EEA392" w14:textId="77777777" w:rsidR="00494BE1" w:rsidRDefault="00494BE1" w:rsidP="0014651A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</w:p>
    <w:p w14:paraId="0B05E25F" w14:textId="77777777" w:rsidR="00494BE1" w:rsidRDefault="00494BE1" w:rsidP="0014651A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</w:p>
    <w:p w14:paraId="7BCA112D" w14:textId="77777777" w:rsidR="00494BE1" w:rsidRDefault="00494BE1" w:rsidP="0014651A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</w:p>
    <w:p w14:paraId="1201F42B" w14:textId="77777777" w:rsidR="00494BE1" w:rsidRDefault="00494BE1" w:rsidP="0014651A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</w:p>
    <w:p w14:paraId="7000E32B" w14:textId="77777777" w:rsidR="00494BE1" w:rsidRDefault="00494BE1" w:rsidP="0014651A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</w:p>
    <w:p w14:paraId="6D17E8BF" w14:textId="77777777" w:rsidR="00494BE1" w:rsidRDefault="00494BE1" w:rsidP="0014651A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</w:p>
    <w:p w14:paraId="4948D89A" w14:textId="77777777" w:rsidR="00494BE1" w:rsidRDefault="00494BE1" w:rsidP="0014651A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</w:p>
    <w:p w14:paraId="0AAA7779" w14:textId="77777777" w:rsidR="00494BE1" w:rsidRDefault="00494BE1" w:rsidP="0014651A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</w:p>
    <w:p w14:paraId="48B6032C" w14:textId="77777777" w:rsidR="00494BE1" w:rsidRDefault="00494BE1" w:rsidP="0014651A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</w:p>
    <w:p w14:paraId="09A47AE4" w14:textId="77777777" w:rsidR="00494BE1" w:rsidRDefault="00494BE1" w:rsidP="0014651A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</w:p>
    <w:p w14:paraId="060B3062" w14:textId="77777777" w:rsidR="00494BE1" w:rsidRDefault="00494BE1" w:rsidP="0014651A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</w:p>
    <w:p w14:paraId="6C76A899" w14:textId="77777777" w:rsidR="00BE78C2" w:rsidRDefault="00BE78C2" w:rsidP="0014651A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</w:p>
    <w:p w14:paraId="68360ABA" w14:textId="77777777" w:rsidR="00BE78C2" w:rsidRDefault="00BE78C2" w:rsidP="0014651A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</w:p>
    <w:p w14:paraId="34BA1F76" w14:textId="77777777" w:rsidR="00BE78C2" w:rsidRDefault="00BE78C2" w:rsidP="0014651A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</w:p>
    <w:p w14:paraId="6B300A8C" w14:textId="77777777" w:rsidR="00BE78C2" w:rsidRDefault="00BE78C2" w:rsidP="0014651A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</w:p>
    <w:p w14:paraId="15F75541" w14:textId="77777777" w:rsidR="00BE78C2" w:rsidRDefault="00BE78C2" w:rsidP="0014651A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</w:p>
    <w:p w14:paraId="0CFE165D" w14:textId="77777777" w:rsidR="00BE78C2" w:rsidRDefault="00BE78C2" w:rsidP="0014651A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</w:p>
    <w:p w14:paraId="1D992328" w14:textId="77777777" w:rsidR="00BE78C2" w:rsidRDefault="00BE78C2" w:rsidP="0014651A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</w:p>
    <w:p w14:paraId="2522AC2E" w14:textId="77777777" w:rsidR="00BE78C2" w:rsidRDefault="00BE78C2" w:rsidP="0014651A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</w:p>
    <w:p w14:paraId="6FA69F38" w14:textId="77777777" w:rsidR="00BE78C2" w:rsidRDefault="00BE78C2" w:rsidP="0014651A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</w:p>
    <w:p w14:paraId="69B63D0E" w14:textId="77777777" w:rsidR="00BE78C2" w:rsidRDefault="00BE78C2" w:rsidP="0014651A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</w:p>
    <w:p w14:paraId="37F0AA84" w14:textId="77777777" w:rsidR="00BE78C2" w:rsidRDefault="00BE78C2" w:rsidP="0014651A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</w:p>
    <w:p w14:paraId="3E6E8864" w14:textId="77777777" w:rsidR="00BE78C2" w:rsidRDefault="00BE78C2" w:rsidP="0014651A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</w:p>
    <w:p w14:paraId="2D21E96C" w14:textId="77777777" w:rsidR="00BE78C2" w:rsidRDefault="00BE78C2" w:rsidP="0014651A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</w:p>
    <w:p w14:paraId="1423BA3D" w14:textId="77777777" w:rsidR="00BE78C2" w:rsidRDefault="00BE78C2" w:rsidP="0014651A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</w:p>
    <w:p w14:paraId="2A87D3E9" w14:textId="77777777" w:rsidR="00BE78C2" w:rsidRDefault="00BE78C2" w:rsidP="0014651A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</w:p>
    <w:p w14:paraId="2603DF03" w14:textId="77777777" w:rsidR="00BE78C2" w:rsidRDefault="00BE78C2" w:rsidP="0014651A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</w:p>
    <w:p w14:paraId="7B8A6B31" w14:textId="77777777" w:rsidR="00BE78C2" w:rsidRDefault="00BE78C2" w:rsidP="0014651A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</w:p>
    <w:p w14:paraId="7DE89F31" w14:textId="77777777" w:rsidR="00BE78C2" w:rsidRDefault="00BE78C2" w:rsidP="0014651A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</w:p>
    <w:p w14:paraId="2E63BFBD" w14:textId="77777777" w:rsidR="00BE78C2" w:rsidRDefault="00BE78C2" w:rsidP="0014651A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</w:p>
    <w:p w14:paraId="2419B3E5" w14:textId="77777777" w:rsidR="00BE78C2" w:rsidRDefault="00BE78C2" w:rsidP="0014651A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</w:p>
    <w:p w14:paraId="551BC5CD" w14:textId="77777777" w:rsidR="00BE78C2" w:rsidRDefault="00BE78C2" w:rsidP="0014651A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</w:p>
    <w:p w14:paraId="3F05AF2D" w14:textId="77777777" w:rsidR="00BE78C2" w:rsidRDefault="00BE78C2" w:rsidP="0014651A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</w:p>
    <w:p w14:paraId="17718D5D" w14:textId="77777777" w:rsidR="00BE78C2" w:rsidRDefault="00BE78C2" w:rsidP="0014651A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</w:p>
    <w:p w14:paraId="5A2251E5" w14:textId="77777777" w:rsidR="00BE78C2" w:rsidRDefault="00BE78C2" w:rsidP="0014651A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</w:p>
    <w:p w14:paraId="08E35375" w14:textId="77777777" w:rsidR="00BE78C2" w:rsidRDefault="00BE78C2" w:rsidP="0014651A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</w:p>
    <w:p w14:paraId="2CB6143D" w14:textId="77777777" w:rsidR="00BE78C2" w:rsidRDefault="00BE78C2" w:rsidP="0014651A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</w:p>
    <w:p w14:paraId="2641B0A9" w14:textId="77777777" w:rsidR="00BE78C2" w:rsidRDefault="00BE78C2" w:rsidP="0014651A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</w:p>
    <w:p w14:paraId="797BEB9B" w14:textId="77777777" w:rsidR="00BE78C2" w:rsidRDefault="00BE78C2" w:rsidP="0014651A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</w:p>
    <w:p w14:paraId="764BD1E0" w14:textId="77777777" w:rsidR="00494BE1" w:rsidRDefault="00494BE1" w:rsidP="0014651A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</w:p>
    <w:p w14:paraId="55BF7A01" w14:textId="77777777" w:rsidR="00494BE1" w:rsidRDefault="00494BE1" w:rsidP="0014651A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</w:p>
    <w:p w14:paraId="2DB86D7A" w14:textId="77777777" w:rsidR="00494BE1" w:rsidRDefault="00494BE1" w:rsidP="0014651A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</w:p>
    <w:p w14:paraId="174CB77E" w14:textId="77777777" w:rsidR="00494BE1" w:rsidRDefault="00494BE1" w:rsidP="0014651A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</w:p>
    <w:p w14:paraId="75280BE7" w14:textId="77777777" w:rsidR="00494BE1" w:rsidRDefault="00494BE1" w:rsidP="003953DF">
      <w:pPr>
        <w:jc w:val="right"/>
        <w:rPr>
          <w:b/>
          <w:bCs/>
        </w:rPr>
      </w:pPr>
      <w:r>
        <w:rPr>
          <w:b/>
          <w:bCs/>
        </w:rPr>
        <w:t>Załącznik nr 3 do SWKO</w:t>
      </w:r>
    </w:p>
    <w:p w14:paraId="1C5D806D" w14:textId="77777777" w:rsidR="00494BE1" w:rsidRDefault="00494BE1" w:rsidP="003953DF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3953DF">
        <w:rPr>
          <w:b/>
          <w:bCs/>
          <w:sz w:val="24"/>
          <w:szCs w:val="24"/>
        </w:rPr>
        <w:t>O F E R T A</w:t>
      </w:r>
    </w:p>
    <w:p w14:paraId="4A149177" w14:textId="77777777" w:rsidR="00494BE1" w:rsidRPr="003953DF" w:rsidRDefault="00494BE1" w:rsidP="003953DF">
      <w:pPr>
        <w:spacing w:after="0" w:line="240" w:lineRule="auto"/>
        <w:jc w:val="center"/>
        <w:rPr>
          <w:b/>
          <w:bCs/>
          <w:sz w:val="24"/>
          <w:szCs w:val="24"/>
        </w:rPr>
      </w:pPr>
    </w:p>
    <w:p w14:paraId="121D6118" w14:textId="7A11C0F3" w:rsidR="00494BE1" w:rsidRPr="003953DF" w:rsidRDefault="00494BE1" w:rsidP="003953DF">
      <w:pPr>
        <w:spacing w:after="0" w:line="240" w:lineRule="auto"/>
        <w:jc w:val="both"/>
        <w:rPr>
          <w:sz w:val="24"/>
          <w:szCs w:val="24"/>
        </w:rPr>
      </w:pPr>
      <w:r w:rsidRPr="003953DF">
        <w:rPr>
          <w:sz w:val="24"/>
          <w:szCs w:val="24"/>
        </w:rPr>
        <w:t>na udzielanie świadczeń zdrowotnych w zakresie:</w:t>
      </w:r>
      <w:r>
        <w:rPr>
          <w:sz w:val="24"/>
          <w:szCs w:val="24"/>
        </w:rPr>
        <w:t>……</w:t>
      </w:r>
      <w:r w:rsidR="00F43B10">
        <w:rPr>
          <w:sz w:val="24"/>
          <w:szCs w:val="24"/>
        </w:rPr>
        <w:t>…………………………..</w:t>
      </w:r>
      <w:r w:rsidRPr="003953DF">
        <w:rPr>
          <w:sz w:val="24"/>
          <w:szCs w:val="24"/>
        </w:rPr>
        <w:t xml:space="preserve">.......... w </w:t>
      </w:r>
      <w:proofErr w:type="spellStart"/>
      <w:r>
        <w:rPr>
          <w:sz w:val="24"/>
          <w:szCs w:val="24"/>
        </w:rPr>
        <w:t>MCLChPiG</w:t>
      </w:r>
      <w:proofErr w:type="spellEnd"/>
      <w:r>
        <w:rPr>
          <w:sz w:val="24"/>
          <w:szCs w:val="24"/>
        </w:rPr>
        <w:t xml:space="preserve"> w Otwocku</w:t>
      </w:r>
      <w:r w:rsidRPr="003953DF">
        <w:rPr>
          <w:sz w:val="24"/>
          <w:szCs w:val="24"/>
        </w:rPr>
        <w:t>.</w:t>
      </w:r>
    </w:p>
    <w:p w14:paraId="0C22878D" w14:textId="77777777" w:rsidR="00494BE1" w:rsidRPr="003953DF" w:rsidRDefault="00494BE1" w:rsidP="003953DF">
      <w:pPr>
        <w:widowControl w:val="0"/>
        <w:numPr>
          <w:ilvl w:val="0"/>
          <w:numId w:val="12"/>
        </w:numPr>
        <w:suppressAutoHyphens/>
        <w:spacing w:after="0" w:line="240" w:lineRule="auto"/>
        <w:ind w:left="720"/>
        <w:jc w:val="both"/>
        <w:rPr>
          <w:sz w:val="24"/>
          <w:szCs w:val="24"/>
        </w:rPr>
      </w:pPr>
      <w:r w:rsidRPr="003953DF">
        <w:rPr>
          <w:sz w:val="24"/>
          <w:szCs w:val="24"/>
        </w:rPr>
        <w:t xml:space="preserve">Oświadczam, że zapoznałem się z treścią ogłoszenia </w:t>
      </w:r>
      <w:proofErr w:type="spellStart"/>
      <w:r>
        <w:rPr>
          <w:sz w:val="24"/>
          <w:szCs w:val="24"/>
        </w:rPr>
        <w:t>MCLChPiG</w:t>
      </w:r>
      <w:proofErr w:type="spellEnd"/>
      <w:r>
        <w:rPr>
          <w:sz w:val="24"/>
          <w:szCs w:val="24"/>
        </w:rPr>
        <w:t xml:space="preserve"> w Otwocku</w:t>
      </w:r>
      <w:r w:rsidRPr="003953DF">
        <w:rPr>
          <w:sz w:val="24"/>
          <w:szCs w:val="24"/>
        </w:rPr>
        <w:br/>
        <w:t>z dnia ….................................... o konkursie ofert dla lekarzy jw.</w:t>
      </w:r>
    </w:p>
    <w:p w14:paraId="23B6D7AF" w14:textId="77777777" w:rsidR="00494BE1" w:rsidRPr="003953DF" w:rsidRDefault="00494BE1" w:rsidP="003953DF">
      <w:pPr>
        <w:widowControl w:val="0"/>
        <w:numPr>
          <w:ilvl w:val="0"/>
          <w:numId w:val="12"/>
        </w:numPr>
        <w:tabs>
          <w:tab w:val="num" w:pos="720"/>
        </w:tabs>
        <w:suppressAutoHyphens/>
        <w:spacing w:after="0" w:line="240" w:lineRule="auto"/>
        <w:ind w:left="720"/>
        <w:jc w:val="both"/>
        <w:rPr>
          <w:sz w:val="24"/>
          <w:szCs w:val="24"/>
        </w:rPr>
      </w:pPr>
      <w:r w:rsidRPr="003953DF">
        <w:rPr>
          <w:sz w:val="24"/>
          <w:szCs w:val="24"/>
        </w:rPr>
        <w:t xml:space="preserve">Niniejszym składam ofertę na udzielanie świadczeń zdrowotnych w </w:t>
      </w:r>
      <w:proofErr w:type="spellStart"/>
      <w:r>
        <w:rPr>
          <w:sz w:val="24"/>
          <w:szCs w:val="24"/>
        </w:rPr>
        <w:t>MCLChPiG</w:t>
      </w:r>
      <w:proofErr w:type="spellEnd"/>
      <w:r>
        <w:rPr>
          <w:sz w:val="24"/>
          <w:szCs w:val="24"/>
        </w:rPr>
        <w:t xml:space="preserve"> w Otwocku</w:t>
      </w:r>
      <w:r w:rsidRPr="003953DF">
        <w:rPr>
          <w:sz w:val="24"/>
          <w:szCs w:val="24"/>
        </w:rPr>
        <w:t xml:space="preserve"> w  zakresie ...........................................................................................</w:t>
      </w:r>
    </w:p>
    <w:p w14:paraId="387D158A" w14:textId="77777777" w:rsidR="00494BE1" w:rsidRDefault="00494BE1" w:rsidP="003953DF">
      <w:pPr>
        <w:spacing w:after="0" w:line="240" w:lineRule="auto"/>
        <w:jc w:val="both"/>
        <w:rPr>
          <w:b/>
          <w:bCs/>
          <w:sz w:val="24"/>
          <w:szCs w:val="24"/>
        </w:rPr>
      </w:pPr>
    </w:p>
    <w:p w14:paraId="31B0151E" w14:textId="77777777" w:rsidR="00494BE1" w:rsidRPr="003953DF" w:rsidRDefault="00494BE1" w:rsidP="003953DF">
      <w:pPr>
        <w:spacing w:after="0" w:line="240" w:lineRule="auto"/>
        <w:jc w:val="both"/>
        <w:rPr>
          <w:b/>
          <w:bCs/>
          <w:sz w:val="24"/>
          <w:szCs w:val="24"/>
        </w:rPr>
      </w:pPr>
      <w:r w:rsidRPr="003953DF">
        <w:rPr>
          <w:b/>
          <w:bCs/>
          <w:sz w:val="24"/>
          <w:szCs w:val="24"/>
        </w:rPr>
        <w:t>Dane Oferenta:</w:t>
      </w:r>
    </w:p>
    <w:p w14:paraId="4B26EC66" w14:textId="77777777" w:rsidR="00494BE1" w:rsidRPr="003953DF" w:rsidRDefault="00494BE1" w:rsidP="003953DF">
      <w:pPr>
        <w:spacing w:after="0" w:line="240" w:lineRule="auto"/>
        <w:jc w:val="both"/>
        <w:rPr>
          <w:sz w:val="24"/>
          <w:szCs w:val="24"/>
        </w:rPr>
      </w:pPr>
      <w:r w:rsidRPr="003953DF">
        <w:rPr>
          <w:sz w:val="24"/>
          <w:szCs w:val="24"/>
        </w:rPr>
        <w:t>Imię,</w:t>
      </w:r>
      <w:r>
        <w:rPr>
          <w:sz w:val="24"/>
          <w:szCs w:val="24"/>
        </w:rPr>
        <w:t xml:space="preserve"> </w:t>
      </w:r>
      <w:r w:rsidRPr="003953DF">
        <w:rPr>
          <w:sz w:val="24"/>
          <w:szCs w:val="24"/>
        </w:rPr>
        <w:t>nazwisko i adres Oferenta</w:t>
      </w:r>
      <w:r>
        <w:rPr>
          <w:sz w:val="24"/>
          <w:szCs w:val="24"/>
        </w:rPr>
        <w:t xml:space="preserve">: </w:t>
      </w:r>
      <w:r w:rsidRPr="003953DF">
        <w:rPr>
          <w:sz w:val="24"/>
          <w:szCs w:val="24"/>
        </w:rPr>
        <w:t>.................................................................................................</w:t>
      </w:r>
    </w:p>
    <w:p w14:paraId="2F47F05A" w14:textId="77777777" w:rsidR="00494BE1" w:rsidRPr="003953DF" w:rsidRDefault="00494BE1" w:rsidP="003953DF">
      <w:pPr>
        <w:spacing w:after="0" w:line="240" w:lineRule="auto"/>
        <w:jc w:val="both"/>
        <w:rPr>
          <w:sz w:val="24"/>
          <w:szCs w:val="24"/>
        </w:rPr>
      </w:pPr>
      <w:r w:rsidRPr="003953DF">
        <w:rPr>
          <w:sz w:val="24"/>
          <w:szCs w:val="24"/>
        </w:rPr>
        <w:t>Nr prawa wykonywania zawodu lekarza</w:t>
      </w:r>
      <w:r>
        <w:rPr>
          <w:sz w:val="24"/>
          <w:szCs w:val="24"/>
        </w:rPr>
        <w:t xml:space="preserve">: </w:t>
      </w:r>
      <w:r w:rsidRPr="003953DF">
        <w:rPr>
          <w:sz w:val="24"/>
          <w:szCs w:val="24"/>
        </w:rPr>
        <w:t>...................................................................................</w:t>
      </w:r>
    </w:p>
    <w:p w14:paraId="75DC8ABA" w14:textId="77777777" w:rsidR="00494BE1" w:rsidRPr="003953DF" w:rsidRDefault="00494BE1" w:rsidP="003953DF">
      <w:pPr>
        <w:spacing w:after="0" w:line="240" w:lineRule="auto"/>
        <w:jc w:val="both"/>
        <w:rPr>
          <w:sz w:val="24"/>
          <w:szCs w:val="24"/>
        </w:rPr>
      </w:pPr>
      <w:r w:rsidRPr="003953DF">
        <w:rPr>
          <w:sz w:val="24"/>
          <w:szCs w:val="24"/>
        </w:rPr>
        <w:t>Numer wpisu do właściwego rejestru (Izby Lekarskiej):</w:t>
      </w:r>
      <w:r>
        <w:rPr>
          <w:sz w:val="24"/>
          <w:szCs w:val="24"/>
        </w:rPr>
        <w:t xml:space="preserve"> </w:t>
      </w:r>
      <w:r w:rsidRPr="003953DF">
        <w:rPr>
          <w:sz w:val="24"/>
          <w:szCs w:val="24"/>
        </w:rPr>
        <w:t>............................................................</w:t>
      </w:r>
    </w:p>
    <w:p w14:paraId="28C30033" w14:textId="77777777" w:rsidR="00494BE1" w:rsidRPr="003953DF" w:rsidRDefault="00494BE1" w:rsidP="003953DF">
      <w:pPr>
        <w:spacing w:after="0" w:line="240" w:lineRule="auto"/>
        <w:jc w:val="both"/>
        <w:rPr>
          <w:sz w:val="24"/>
          <w:szCs w:val="24"/>
        </w:rPr>
      </w:pPr>
    </w:p>
    <w:p w14:paraId="5BEB7D77" w14:textId="77777777" w:rsidR="00494BE1" w:rsidRPr="003953DF" w:rsidRDefault="00494BE1" w:rsidP="003953DF">
      <w:pPr>
        <w:spacing w:after="0" w:line="240" w:lineRule="auto"/>
        <w:jc w:val="both"/>
        <w:rPr>
          <w:sz w:val="24"/>
          <w:szCs w:val="24"/>
        </w:rPr>
      </w:pPr>
      <w:r w:rsidRPr="003953DF">
        <w:rPr>
          <w:sz w:val="24"/>
          <w:szCs w:val="24"/>
        </w:rPr>
        <w:t>Pełna nazwa Oferenta (zgodnie z właściwym rejestrem działalności gospodarczej):</w:t>
      </w:r>
    </w:p>
    <w:p w14:paraId="74392F5F" w14:textId="77777777" w:rsidR="00494BE1" w:rsidRPr="003953DF" w:rsidRDefault="00494BE1" w:rsidP="003953DF">
      <w:pPr>
        <w:spacing w:after="0" w:line="240" w:lineRule="auto"/>
        <w:jc w:val="both"/>
        <w:rPr>
          <w:sz w:val="24"/>
          <w:szCs w:val="24"/>
        </w:rPr>
      </w:pPr>
      <w:r w:rsidRPr="003953DF">
        <w:rPr>
          <w:sz w:val="24"/>
          <w:szCs w:val="24"/>
        </w:rPr>
        <w:t>….......................................................................................................................................................................</w:t>
      </w:r>
      <w:r>
        <w:rPr>
          <w:sz w:val="24"/>
          <w:szCs w:val="24"/>
        </w:rPr>
        <w:t>.........................................................................................................................</w:t>
      </w:r>
    </w:p>
    <w:p w14:paraId="50DB33FD" w14:textId="77777777" w:rsidR="00494BE1" w:rsidRPr="003953DF" w:rsidRDefault="00494BE1" w:rsidP="003953DF">
      <w:pPr>
        <w:spacing w:after="0" w:line="240" w:lineRule="auto"/>
        <w:jc w:val="both"/>
        <w:rPr>
          <w:sz w:val="24"/>
          <w:szCs w:val="24"/>
        </w:rPr>
      </w:pPr>
      <w:r w:rsidRPr="003953DF">
        <w:rPr>
          <w:sz w:val="24"/>
          <w:szCs w:val="24"/>
        </w:rPr>
        <w:t>REGON:  …......................................................................................................................</w:t>
      </w:r>
      <w:r>
        <w:rPr>
          <w:sz w:val="24"/>
          <w:szCs w:val="24"/>
        </w:rPr>
        <w:t>.............................</w:t>
      </w:r>
    </w:p>
    <w:p w14:paraId="04666115" w14:textId="77777777" w:rsidR="00494BE1" w:rsidRPr="003953DF" w:rsidRDefault="00494BE1" w:rsidP="003953DF">
      <w:pPr>
        <w:spacing w:after="0" w:line="240" w:lineRule="auto"/>
        <w:jc w:val="both"/>
        <w:rPr>
          <w:sz w:val="24"/>
          <w:szCs w:val="24"/>
        </w:rPr>
      </w:pPr>
      <w:r w:rsidRPr="003953DF">
        <w:rPr>
          <w:sz w:val="24"/>
          <w:szCs w:val="24"/>
        </w:rPr>
        <w:t>NIP: …...................................................................................................................................................</w:t>
      </w:r>
    </w:p>
    <w:p w14:paraId="66A712E1" w14:textId="77777777" w:rsidR="00494BE1" w:rsidRPr="003953DF" w:rsidRDefault="00494BE1" w:rsidP="003953DF">
      <w:pPr>
        <w:spacing w:after="0" w:line="240" w:lineRule="auto"/>
        <w:jc w:val="both"/>
        <w:rPr>
          <w:sz w:val="24"/>
          <w:szCs w:val="24"/>
        </w:rPr>
      </w:pPr>
      <w:r w:rsidRPr="003953DF">
        <w:rPr>
          <w:sz w:val="24"/>
          <w:szCs w:val="24"/>
        </w:rPr>
        <w:t>Nr tel.</w:t>
      </w:r>
      <w:r>
        <w:rPr>
          <w:sz w:val="24"/>
          <w:szCs w:val="24"/>
        </w:rPr>
        <w:t xml:space="preserve"> </w:t>
      </w:r>
      <w:r w:rsidRPr="003953DF">
        <w:rPr>
          <w:sz w:val="24"/>
          <w:szCs w:val="24"/>
        </w:rPr>
        <w:t>.......................</w:t>
      </w:r>
    </w:p>
    <w:p w14:paraId="328C410B" w14:textId="77777777" w:rsidR="00494BE1" w:rsidRPr="003953DF" w:rsidRDefault="00494BE1" w:rsidP="003953DF">
      <w:pPr>
        <w:spacing w:after="0" w:line="240" w:lineRule="auto"/>
        <w:jc w:val="both"/>
        <w:rPr>
          <w:sz w:val="24"/>
          <w:szCs w:val="24"/>
        </w:rPr>
      </w:pPr>
    </w:p>
    <w:p w14:paraId="49A80DC6" w14:textId="77777777" w:rsidR="00494BE1" w:rsidRDefault="00494BE1" w:rsidP="003953DF">
      <w:pPr>
        <w:spacing w:after="0" w:line="240" w:lineRule="auto"/>
        <w:jc w:val="both"/>
        <w:rPr>
          <w:b/>
          <w:bCs/>
          <w:sz w:val="24"/>
          <w:szCs w:val="24"/>
        </w:rPr>
      </w:pPr>
      <w:r w:rsidRPr="000E6663">
        <w:rPr>
          <w:b/>
          <w:bCs/>
          <w:sz w:val="24"/>
          <w:szCs w:val="24"/>
        </w:rPr>
        <w:t>Proponowany wymiar pracy (ilość godzin/miesiąc):</w:t>
      </w:r>
      <w:r>
        <w:rPr>
          <w:b/>
          <w:bCs/>
          <w:sz w:val="24"/>
          <w:szCs w:val="24"/>
        </w:rPr>
        <w:t xml:space="preserve">    </w:t>
      </w:r>
      <w:r w:rsidRPr="000E6663">
        <w:rPr>
          <w:sz w:val="24"/>
          <w:szCs w:val="24"/>
        </w:rPr>
        <w:t>………………………………………………………….</w:t>
      </w:r>
    </w:p>
    <w:p w14:paraId="4F254968" w14:textId="77777777" w:rsidR="008627D1" w:rsidRDefault="008627D1" w:rsidP="003953DF">
      <w:pPr>
        <w:spacing w:after="0" w:line="240" w:lineRule="auto"/>
        <w:jc w:val="both"/>
        <w:rPr>
          <w:b/>
          <w:bCs/>
          <w:sz w:val="24"/>
          <w:szCs w:val="24"/>
        </w:rPr>
      </w:pPr>
    </w:p>
    <w:p w14:paraId="647E0ADF" w14:textId="77777777" w:rsidR="00494BE1" w:rsidRPr="003953DF" w:rsidRDefault="00494BE1" w:rsidP="003953DF">
      <w:pPr>
        <w:spacing w:after="0" w:line="240" w:lineRule="auto"/>
        <w:jc w:val="both"/>
        <w:rPr>
          <w:sz w:val="24"/>
          <w:szCs w:val="24"/>
        </w:rPr>
      </w:pPr>
      <w:r w:rsidRPr="003953DF">
        <w:rPr>
          <w:b/>
          <w:bCs/>
          <w:sz w:val="24"/>
          <w:szCs w:val="24"/>
        </w:rPr>
        <w:t>Proponowane kwoty za świadczenie usług medycznych</w:t>
      </w:r>
      <w:r w:rsidRPr="003953DF">
        <w:rPr>
          <w:sz w:val="24"/>
          <w:szCs w:val="24"/>
        </w:rPr>
        <w:t>:</w:t>
      </w:r>
    </w:p>
    <w:p w14:paraId="1A5546EE" w14:textId="1F061423" w:rsidR="00494BE1" w:rsidRPr="003953DF" w:rsidRDefault="00D96A76" w:rsidP="003953DF">
      <w:pPr>
        <w:widowControl w:val="0"/>
        <w:numPr>
          <w:ilvl w:val="0"/>
          <w:numId w:val="13"/>
        </w:numPr>
        <w:tabs>
          <w:tab w:val="clear" w:pos="360"/>
          <w:tab w:val="num" w:pos="720"/>
        </w:tabs>
        <w:suppressAutoHyphens/>
        <w:spacing w:after="0" w:line="240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……………………. zł brutto / godzinę świadczenia usług medycznych</w:t>
      </w:r>
    </w:p>
    <w:p w14:paraId="548EDA19" w14:textId="77777777" w:rsidR="00494BE1" w:rsidRDefault="00494BE1" w:rsidP="00457E86">
      <w:pPr>
        <w:widowControl w:val="0"/>
        <w:suppressAutoHyphens/>
        <w:spacing w:after="0" w:line="240" w:lineRule="auto"/>
        <w:ind w:left="360"/>
        <w:jc w:val="both"/>
        <w:rPr>
          <w:sz w:val="24"/>
          <w:szCs w:val="24"/>
        </w:rPr>
      </w:pPr>
    </w:p>
    <w:p w14:paraId="77B55E5F" w14:textId="77777777" w:rsidR="008627D1" w:rsidRDefault="008627D1" w:rsidP="008627D1">
      <w:pPr>
        <w:widowControl w:val="0"/>
        <w:suppressAutoHyphens/>
        <w:spacing w:after="0" w:line="240" w:lineRule="auto"/>
        <w:ind w:left="360"/>
        <w:jc w:val="both"/>
        <w:rPr>
          <w:sz w:val="24"/>
          <w:szCs w:val="24"/>
        </w:rPr>
      </w:pPr>
    </w:p>
    <w:p w14:paraId="03F26783" w14:textId="77777777" w:rsidR="008627D1" w:rsidRDefault="008627D1" w:rsidP="008627D1">
      <w:pPr>
        <w:widowControl w:val="0"/>
        <w:suppressAutoHyphens/>
        <w:spacing w:after="0" w:line="240" w:lineRule="auto"/>
        <w:ind w:left="360"/>
        <w:jc w:val="both"/>
        <w:rPr>
          <w:sz w:val="24"/>
          <w:szCs w:val="24"/>
        </w:rPr>
      </w:pPr>
    </w:p>
    <w:p w14:paraId="0579CFF4" w14:textId="77777777" w:rsidR="00494BE1" w:rsidRPr="003953DF" w:rsidRDefault="00494BE1" w:rsidP="003953DF">
      <w:pPr>
        <w:spacing w:after="0" w:line="240" w:lineRule="auto"/>
        <w:jc w:val="both"/>
        <w:rPr>
          <w:sz w:val="24"/>
          <w:szCs w:val="24"/>
        </w:rPr>
      </w:pP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953DF">
        <w:rPr>
          <w:sz w:val="24"/>
          <w:szCs w:val="24"/>
        </w:rPr>
        <w:t>…..................................</w:t>
      </w:r>
    </w:p>
    <w:p w14:paraId="2D2B826F" w14:textId="77777777" w:rsidR="00494BE1" w:rsidRPr="003953DF" w:rsidRDefault="00494BE1" w:rsidP="003953DF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953DF">
        <w:rPr>
          <w:sz w:val="24"/>
          <w:szCs w:val="24"/>
        </w:rPr>
        <w:t>data i podpis Oferenta</w:t>
      </w:r>
    </w:p>
    <w:p w14:paraId="7937980A" w14:textId="77777777" w:rsidR="00494BE1" w:rsidRDefault="00494BE1" w:rsidP="003953DF">
      <w:pPr>
        <w:spacing w:after="0" w:line="240" w:lineRule="auto"/>
        <w:jc w:val="both"/>
        <w:rPr>
          <w:b/>
          <w:bCs/>
          <w:sz w:val="24"/>
          <w:szCs w:val="24"/>
        </w:rPr>
      </w:pPr>
    </w:p>
    <w:p w14:paraId="64D0AEEB" w14:textId="77777777" w:rsidR="00140819" w:rsidRDefault="00140819" w:rsidP="003953DF">
      <w:pPr>
        <w:spacing w:after="0" w:line="240" w:lineRule="auto"/>
        <w:jc w:val="both"/>
        <w:rPr>
          <w:b/>
          <w:bCs/>
          <w:sz w:val="24"/>
          <w:szCs w:val="24"/>
        </w:rPr>
      </w:pPr>
    </w:p>
    <w:p w14:paraId="34D34DCE" w14:textId="77777777" w:rsidR="00494BE1" w:rsidRPr="003953DF" w:rsidRDefault="00494BE1" w:rsidP="003953DF">
      <w:pPr>
        <w:spacing w:after="0" w:line="240" w:lineRule="auto"/>
        <w:jc w:val="both"/>
        <w:rPr>
          <w:b/>
          <w:bCs/>
          <w:sz w:val="24"/>
          <w:szCs w:val="24"/>
        </w:rPr>
      </w:pPr>
      <w:r w:rsidRPr="003953DF">
        <w:rPr>
          <w:b/>
          <w:bCs/>
          <w:sz w:val="24"/>
          <w:szCs w:val="24"/>
        </w:rPr>
        <w:t>W załączeniu do oferty przedkładam kopie następujących dokumentów:</w:t>
      </w:r>
    </w:p>
    <w:p w14:paraId="295CA8E9" w14:textId="77777777" w:rsidR="00494BE1" w:rsidRPr="003953DF" w:rsidRDefault="00494BE1" w:rsidP="003953DF">
      <w:pPr>
        <w:widowControl w:val="0"/>
        <w:numPr>
          <w:ilvl w:val="0"/>
          <w:numId w:val="14"/>
        </w:numPr>
        <w:tabs>
          <w:tab w:val="clear" w:pos="360"/>
          <w:tab w:val="num" w:pos="720"/>
        </w:tabs>
        <w:suppressAutoHyphens/>
        <w:spacing w:after="0" w:line="240" w:lineRule="auto"/>
        <w:ind w:left="720"/>
        <w:jc w:val="both"/>
        <w:rPr>
          <w:sz w:val="24"/>
          <w:szCs w:val="24"/>
        </w:rPr>
      </w:pPr>
      <w:r w:rsidRPr="003953DF">
        <w:rPr>
          <w:sz w:val="24"/>
          <w:szCs w:val="24"/>
        </w:rPr>
        <w:t>zaświadczenie o wpisie do ewidencji działalności gospodarczej,</w:t>
      </w:r>
    </w:p>
    <w:p w14:paraId="62C8BAA6" w14:textId="77777777" w:rsidR="00494BE1" w:rsidRPr="003953DF" w:rsidRDefault="00494BE1" w:rsidP="003953DF">
      <w:pPr>
        <w:widowControl w:val="0"/>
        <w:numPr>
          <w:ilvl w:val="0"/>
          <w:numId w:val="14"/>
        </w:numPr>
        <w:tabs>
          <w:tab w:val="clear" w:pos="360"/>
          <w:tab w:val="num" w:pos="720"/>
        </w:tabs>
        <w:suppressAutoHyphens/>
        <w:spacing w:after="0" w:line="240" w:lineRule="auto"/>
        <w:ind w:left="720"/>
        <w:jc w:val="both"/>
        <w:rPr>
          <w:sz w:val="24"/>
          <w:szCs w:val="24"/>
        </w:rPr>
      </w:pPr>
      <w:r w:rsidRPr="003953DF">
        <w:rPr>
          <w:sz w:val="24"/>
          <w:szCs w:val="24"/>
        </w:rPr>
        <w:t>zaświadczenie o numerze REGON i NIP,</w:t>
      </w:r>
    </w:p>
    <w:p w14:paraId="49AD617F" w14:textId="77777777" w:rsidR="00494BE1" w:rsidRPr="003953DF" w:rsidRDefault="00494BE1" w:rsidP="005508EE">
      <w:pPr>
        <w:widowControl w:val="0"/>
        <w:numPr>
          <w:ilvl w:val="0"/>
          <w:numId w:val="14"/>
        </w:numPr>
        <w:tabs>
          <w:tab w:val="clear" w:pos="360"/>
          <w:tab w:val="num" w:pos="720"/>
        </w:tabs>
        <w:suppressAutoHyphens/>
        <w:spacing w:after="0" w:line="240" w:lineRule="auto"/>
        <w:ind w:left="720"/>
        <w:jc w:val="both"/>
        <w:rPr>
          <w:sz w:val="24"/>
          <w:szCs w:val="24"/>
        </w:rPr>
      </w:pPr>
      <w:r w:rsidRPr="003953DF">
        <w:rPr>
          <w:sz w:val="24"/>
          <w:szCs w:val="24"/>
        </w:rPr>
        <w:t xml:space="preserve">dokumenty potwierdzające kwalifikacje do wykonywania świadczeń zdrowotnych: prawo wykonywania zawodu lekarza, dyplom potwierdzający kwalifikacje zawodowe, dyplomy potwierdzające ukończenie specjalizacji w zakresie …..................................., zaświadczenia potwierdzające odbycie kursów i szkoleń mających zastosowanie przy udzielaniu określonych świadczeń zdrowotnych objętych przedmiotem konkursu ofert </w:t>
      </w:r>
    </w:p>
    <w:p w14:paraId="1B823442" w14:textId="77777777" w:rsidR="00494BE1" w:rsidRPr="003953DF" w:rsidRDefault="00494BE1" w:rsidP="003953DF">
      <w:pPr>
        <w:widowControl w:val="0"/>
        <w:numPr>
          <w:ilvl w:val="0"/>
          <w:numId w:val="14"/>
        </w:numPr>
        <w:tabs>
          <w:tab w:val="clear" w:pos="360"/>
          <w:tab w:val="num" w:pos="720"/>
        </w:tabs>
        <w:suppressAutoHyphens/>
        <w:spacing w:after="0" w:line="240" w:lineRule="auto"/>
        <w:ind w:left="720"/>
        <w:jc w:val="both"/>
        <w:rPr>
          <w:sz w:val="24"/>
          <w:szCs w:val="24"/>
        </w:rPr>
      </w:pPr>
      <w:r w:rsidRPr="003953DF">
        <w:rPr>
          <w:sz w:val="24"/>
          <w:szCs w:val="24"/>
        </w:rPr>
        <w:t xml:space="preserve">polisa ubezpieczenia odpowiedzialności cywilnej oferenta za szkody wyrządzone w </w:t>
      </w:r>
      <w:r w:rsidRPr="003953DF">
        <w:rPr>
          <w:sz w:val="24"/>
          <w:szCs w:val="24"/>
        </w:rPr>
        <w:lastRenderedPageBreak/>
        <w:t>związku z udzielaniem świadczeń w oferowanym zakresie na okres obowiązywania umowy lub oświadczenia oferenta , że umowa ubezpieczenia odpowiedzialności cywilnej zostanie zawarta na okres obowiązywania umowy zgodnie z obowiązującymi w tym zakresie przepisami prawa,</w:t>
      </w:r>
    </w:p>
    <w:p w14:paraId="6D1B89C3" w14:textId="77777777" w:rsidR="00494BE1" w:rsidRPr="003953DF" w:rsidRDefault="00494BE1" w:rsidP="003953DF">
      <w:pPr>
        <w:widowControl w:val="0"/>
        <w:numPr>
          <w:ilvl w:val="0"/>
          <w:numId w:val="14"/>
        </w:numPr>
        <w:tabs>
          <w:tab w:val="clear" w:pos="360"/>
          <w:tab w:val="num" w:pos="720"/>
        </w:tabs>
        <w:suppressAutoHyphens/>
        <w:spacing w:after="0" w:line="240" w:lineRule="auto"/>
        <w:ind w:left="720"/>
        <w:jc w:val="both"/>
        <w:rPr>
          <w:sz w:val="24"/>
          <w:szCs w:val="24"/>
        </w:rPr>
      </w:pPr>
      <w:r w:rsidRPr="003953DF">
        <w:rPr>
          <w:sz w:val="24"/>
          <w:szCs w:val="24"/>
        </w:rPr>
        <w:t>zaświadczenie o wpisie do rejestru indywidualnej/specjalistycznej praktyki lekarskiej w OIL w ….................................................. .</w:t>
      </w:r>
    </w:p>
    <w:p w14:paraId="5480EA1C" w14:textId="77777777" w:rsidR="00494BE1" w:rsidRPr="003953DF" w:rsidRDefault="00494BE1" w:rsidP="003953DF">
      <w:pPr>
        <w:spacing w:after="0" w:line="240" w:lineRule="auto"/>
        <w:jc w:val="both"/>
        <w:rPr>
          <w:sz w:val="24"/>
          <w:szCs w:val="24"/>
        </w:rPr>
      </w:pPr>
    </w:p>
    <w:p w14:paraId="70A22024" w14:textId="77777777" w:rsidR="00494BE1" w:rsidRPr="003953DF" w:rsidRDefault="00494BE1" w:rsidP="005508EE">
      <w:pPr>
        <w:spacing w:after="0" w:line="240" w:lineRule="auto"/>
        <w:jc w:val="both"/>
        <w:rPr>
          <w:sz w:val="24"/>
          <w:szCs w:val="24"/>
        </w:rPr>
      </w:pPr>
      <w:r w:rsidRPr="003953DF">
        <w:rPr>
          <w:sz w:val="24"/>
          <w:szCs w:val="24"/>
        </w:rPr>
        <w:tab/>
      </w:r>
      <w:r w:rsidRPr="003953DF">
        <w:rPr>
          <w:i/>
          <w:iCs/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953DF">
        <w:rPr>
          <w:sz w:val="24"/>
          <w:szCs w:val="24"/>
        </w:rPr>
        <w:t>…..................................</w:t>
      </w:r>
    </w:p>
    <w:p w14:paraId="16B7FB78" w14:textId="77777777" w:rsidR="00494BE1" w:rsidRPr="003953DF" w:rsidRDefault="00494BE1" w:rsidP="005508E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953DF">
        <w:rPr>
          <w:sz w:val="24"/>
          <w:szCs w:val="24"/>
        </w:rPr>
        <w:t>data i podpis Oferenta</w:t>
      </w:r>
    </w:p>
    <w:p w14:paraId="2B36DDC5" w14:textId="77777777" w:rsidR="00494BE1" w:rsidRDefault="00494BE1" w:rsidP="005508EE">
      <w:pPr>
        <w:spacing w:after="0" w:line="240" w:lineRule="auto"/>
        <w:jc w:val="both"/>
        <w:rPr>
          <w:sz w:val="24"/>
          <w:szCs w:val="24"/>
        </w:rPr>
      </w:pPr>
    </w:p>
    <w:p w14:paraId="72E6AABA" w14:textId="77777777" w:rsidR="00494BE1" w:rsidRPr="003953DF" w:rsidRDefault="00494BE1" w:rsidP="005508EE">
      <w:pPr>
        <w:spacing w:after="0" w:line="240" w:lineRule="auto"/>
        <w:jc w:val="both"/>
        <w:rPr>
          <w:sz w:val="24"/>
          <w:szCs w:val="24"/>
        </w:rPr>
      </w:pPr>
    </w:p>
    <w:p w14:paraId="16308B72" w14:textId="77777777" w:rsidR="00494BE1" w:rsidRPr="003953DF" w:rsidRDefault="00494BE1" w:rsidP="003953DF">
      <w:pPr>
        <w:spacing w:after="0" w:line="240" w:lineRule="auto"/>
        <w:jc w:val="center"/>
        <w:rPr>
          <w:sz w:val="24"/>
          <w:szCs w:val="24"/>
        </w:rPr>
      </w:pPr>
    </w:p>
    <w:p w14:paraId="5F626137" w14:textId="77777777" w:rsidR="00D64340" w:rsidRDefault="00D64340" w:rsidP="003953DF">
      <w:pPr>
        <w:spacing w:after="0" w:line="240" w:lineRule="auto"/>
        <w:jc w:val="center"/>
        <w:rPr>
          <w:b/>
          <w:bCs/>
          <w:sz w:val="24"/>
          <w:szCs w:val="24"/>
        </w:rPr>
      </w:pPr>
    </w:p>
    <w:p w14:paraId="5C385BC9" w14:textId="77777777" w:rsidR="00D64340" w:rsidRDefault="00D64340" w:rsidP="003953DF">
      <w:pPr>
        <w:spacing w:after="0" w:line="240" w:lineRule="auto"/>
        <w:jc w:val="center"/>
        <w:rPr>
          <w:b/>
          <w:bCs/>
          <w:sz w:val="24"/>
          <w:szCs w:val="24"/>
        </w:rPr>
      </w:pPr>
    </w:p>
    <w:p w14:paraId="792621EE" w14:textId="77777777" w:rsidR="00D64340" w:rsidRDefault="00D64340" w:rsidP="003953DF">
      <w:pPr>
        <w:spacing w:after="0" w:line="240" w:lineRule="auto"/>
        <w:jc w:val="center"/>
        <w:rPr>
          <w:b/>
          <w:bCs/>
          <w:sz w:val="24"/>
          <w:szCs w:val="24"/>
        </w:rPr>
      </w:pPr>
    </w:p>
    <w:p w14:paraId="46F0A797" w14:textId="77777777" w:rsidR="00494BE1" w:rsidRPr="003953DF" w:rsidRDefault="00494BE1" w:rsidP="003953DF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3953DF">
        <w:rPr>
          <w:b/>
          <w:bCs/>
          <w:sz w:val="24"/>
          <w:szCs w:val="24"/>
        </w:rPr>
        <w:t>OŚWIADCZENIE</w:t>
      </w:r>
    </w:p>
    <w:p w14:paraId="195A16B6" w14:textId="77777777" w:rsidR="00494BE1" w:rsidRDefault="00494BE1" w:rsidP="003953DF">
      <w:pPr>
        <w:spacing w:after="0" w:line="240" w:lineRule="auto"/>
        <w:jc w:val="both"/>
        <w:rPr>
          <w:sz w:val="24"/>
          <w:szCs w:val="24"/>
        </w:rPr>
      </w:pPr>
    </w:p>
    <w:p w14:paraId="30260934" w14:textId="77777777" w:rsidR="00494BE1" w:rsidRPr="003953DF" w:rsidRDefault="00494BE1" w:rsidP="003953DF">
      <w:pPr>
        <w:spacing w:after="0" w:line="240" w:lineRule="auto"/>
        <w:jc w:val="both"/>
        <w:rPr>
          <w:sz w:val="24"/>
          <w:szCs w:val="24"/>
        </w:rPr>
      </w:pPr>
      <w:r w:rsidRPr="003953DF">
        <w:rPr>
          <w:sz w:val="24"/>
          <w:szCs w:val="24"/>
        </w:rPr>
        <w:t>Oświadczam, że wszystkie załączone dokumenty są zgodne ze stanem faktycznym i prawnym.</w:t>
      </w:r>
    </w:p>
    <w:p w14:paraId="3E3BD580" w14:textId="77777777" w:rsidR="00494BE1" w:rsidRPr="003953DF" w:rsidRDefault="00494BE1" w:rsidP="003953DF">
      <w:pPr>
        <w:spacing w:after="0" w:line="240" w:lineRule="auto"/>
        <w:jc w:val="both"/>
        <w:rPr>
          <w:sz w:val="24"/>
          <w:szCs w:val="24"/>
        </w:rPr>
      </w:pPr>
    </w:p>
    <w:p w14:paraId="187A5F87" w14:textId="77777777" w:rsidR="00494BE1" w:rsidRDefault="00494BE1" w:rsidP="005508EE">
      <w:pPr>
        <w:spacing w:after="0" w:line="240" w:lineRule="auto"/>
        <w:jc w:val="both"/>
        <w:rPr>
          <w:sz w:val="24"/>
          <w:szCs w:val="24"/>
        </w:rPr>
      </w:pP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29AF7138" w14:textId="77777777" w:rsidR="00494BE1" w:rsidRPr="003953DF" w:rsidRDefault="00494BE1" w:rsidP="005508EE">
      <w:pPr>
        <w:spacing w:after="0" w:line="240" w:lineRule="auto"/>
        <w:ind w:left="5664" w:firstLine="708"/>
        <w:jc w:val="both"/>
        <w:rPr>
          <w:sz w:val="24"/>
          <w:szCs w:val="24"/>
        </w:rPr>
      </w:pPr>
      <w:r w:rsidRPr="003953DF">
        <w:rPr>
          <w:sz w:val="24"/>
          <w:szCs w:val="24"/>
        </w:rPr>
        <w:t>…..................................</w:t>
      </w:r>
    </w:p>
    <w:p w14:paraId="4A974D81" w14:textId="77777777" w:rsidR="00494BE1" w:rsidRPr="003953DF" w:rsidRDefault="00494BE1" w:rsidP="005508E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953DF">
        <w:rPr>
          <w:sz w:val="24"/>
          <w:szCs w:val="24"/>
        </w:rPr>
        <w:t>data i podpis Oferenta</w:t>
      </w:r>
    </w:p>
    <w:p w14:paraId="298537BD" w14:textId="77777777" w:rsidR="00494BE1" w:rsidRDefault="00494BE1" w:rsidP="005508EE">
      <w:pPr>
        <w:spacing w:after="0" w:line="240" w:lineRule="auto"/>
        <w:jc w:val="both"/>
        <w:rPr>
          <w:b/>
          <w:bCs/>
          <w:sz w:val="24"/>
          <w:szCs w:val="24"/>
        </w:rPr>
      </w:pPr>
    </w:p>
    <w:p w14:paraId="76B81A62" w14:textId="77777777" w:rsidR="00494BE1" w:rsidRDefault="00494BE1" w:rsidP="005508EE">
      <w:pPr>
        <w:spacing w:after="0" w:line="240" w:lineRule="auto"/>
        <w:jc w:val="both"/>
        <w:rPr>
          <w:b/>
          <w:bCs/>
          <w:sz w:val="24"/>
          <w:szCs w:val="24"/>
        </w:rPr>
      </w:pPr>
    </w:p>
    <w:p w14:paraId="0FD921CF" w14:textId="77777777" w:rsidR="00494BE1" w:rsidRDefault="00494BE1" w:rsidP="005508EE">
      <w:pPr>
        <w:spacing w:after="0" w:line="240" w:lineRule="auto"/>
        <w:jc w:val="both"/>
        <w:rPr>
          <w:b/>
          <w:bCs/>
          <w:sz w:val="24"/>
          <w:szCs w:val="24"/>
        </w:rPr>
      </w:pPr>
    </w:p>
    <w:p w14:paraId="17F2AD96" w14:textId="77777777" w:rsidR="001E6161" w:rsidRDefault="001E6161" w:rsidP="00011285">
      <w:pPr>
        <w:jc w:val="right"/>
        <w:rPr>
          <w:b/>
          <w:bCs/>
        </w:rPr>
      </w:pPr>
    </w:p>
    <w:p w14:paraId="53FA0D7C" w14:textId="77777777" w:rsidR="001E6161" w:rsidRDefault="001E6161" w:rsidP="00011285">
      <w:pPr>
        <w:jc w:val="right"/>
        <w:rPr>
          <w:b/>
          <w:bCs/>
        </w:rPr>
      </w:pPr>
    </w:p>
    <w:p w14:paraId="3AE43E84" w14:textId="77777777" w:rsidR="001E6161" w:rsidRDefault="001E6161" w:rsidP="00011285">
      <w:pPr>
        <w:jc w:val="right"/>
        <w:rPr>
          <w:b/>
          <w:bCs/>
        </w:rPr>
      </w:pPr>
    </w:p>
    <w:p w14:paraId="613F1A14" w14:textId="77777777" w:rsidR="001E6161" w:rsidRDefault="001E6161" w:rsidP="00011285">
      <w:pPr>
        <w:jc w:val="right"/>
        <w:rPr>
          <w:b/>
          <w:bCs/>
        </w:rPr>
      </w:pPr>
    </w:p>
    <w:sectPr w:rsidR="001E6161" w:rsidSect="009500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B89B34" w14:textId="77777777" w:rsidR="008F1F1F" w:rsidRDefault="008F1F1F" w:rsidP="00653F2A">
      <w:pPr>
        <w:spacing w:after="0" w:line="240" w:lineRule="auto"/>
      </w:pPr>
      <w:r>
        <w:separator/>
      </w:r>
    </w:p>
  </w:endnote>
  <w:endnote w:type="continuationSeparator" w:id="0">
    <w:p w14:paraId="1B549A24" w14:textId="77777777" w:rsidR="008F1F1F" w:rsidRDefault="008F1F1F" w:rsidP="00653F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D49793" w14:textId="77777777" w:rsidR="008F1F1F" w:rsidRDefault="008F1F1F" w:rsidP="00653F2A">
      <w:pPr>
        <w:spacing w:after="0" w:line="240" w:lineRule="auto"/>
      </w:pPr>
      <w:r>
        <w:separator/>
      </w:r>
    </w:p>
  </w:footnote>
  <w:footnote w:type="continuationSeparator" w:id="0">
    <w:p w14:paraId="28E9BB14" w14:textId="77777777" w:rsidR="008F1F1F" w:rsidRDefault="008F1F1F" w:rsidP="00653F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415000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/>
        <w:sz w:val="24"/>
        <w:szCs w:val="24"/>
      </w:rPr>
    </w:lvl>
  </w:abstractNum>
  <w:abstractNum w:abstractNumId="2" w15:restartNumberingAfterBreak="0">
    <w:nsid w:val="00000003"/>
    <w:multiLevelType w:val="singleLevel"/>
    <w:tmpl w:val="EDD6A848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/>
        <w:sz w:val="24"/>
        <w:szCs w:val="24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/>
        <w:sz w:val="24"/>
        <w:szCs w:val="24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/>
        <w:sz w:val="24"/>
        <w:szCs w:val="24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/>
        <w:sz w:val="24"/>
        <w:szCs w:val="24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 w15:restartNumberingAfterBreak="0">
    <w:nsid w:val="01084FD6"/>
    <w:multiLevelType w:val="hybridMultilevel"/>
    <w:tmpl w:val="1B282E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22A2322"/>
    <w:multiLevelType w:val="hybridMultilevel"/>
    <w:tmpl w:val="0DB8B6B6"/>
    <w:lvl w:ilvl="0" w:tplc="0C5ED3A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119E4656">
      <w:start w:val="1"/>
      <w:numFmt w:val="decimal"/>
      <w:lvlText w:val="%2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5C20F40"/>
    <w:multiLevelType w:val="hybridMultilevel"/>
    <w:tmpl w:val="8C565702"/>
    <w:lvl w:ilvl="0" w:tplc="A948AE4A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874048C"/>
    <w:multiLevelType w:val="hybridMultilevel"/>
    <w:tmpl w:val="5DB698E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93B4BE9"/>
    <w:multiLevelType w:val="hybridMultilevel"/>
    <w:tmpl w:val="F9B8AF96"/>
    <w:lvl w:ilvl="0" w:tplc="68063D10">
      <w:start w:val="2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9843B9B"/>
    <w:multiLevelType w:val="hybridMultilevel"/>
    <w:tmpl w:val="C450C55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0A662560"/>
    <w:multiLevelType w:val="singleLevel"/>
    <w:tmpl w:val="EDD6A8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/>
        <w:sz w:val="24"/>
        <w:szCs w:val="24"/>
      </w:rPr>
    </w:lvl>
  </w:abstractNum>
  <w:abstractNum w:abstractNumId="15" w15:restartNumberingAfterBreak="0">
    <w:nsid w:val="0A726C4D"/>
    <w:multiLevelType w:val="hybridMultilevel"/>
    <w:tmpl w:val="18E2F6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E256053"/>
    <w:multiLevelType w:val="hybridMultilevel"/>
    <w:tmpl w:val="AC42111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F334685"/>
    <w:multiLevelType w:val="hybridMultilevel"/>
    <w:tmpl w:val="5C523F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F834965"/>
    <w:multiLevelType w:val="hybridMultilevel"/>
    <w:tmpl w:val="E80CD346"/>
    <w:lvl w:ilvl="0" w:tplc="97AC0EE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08859D9"/>
    <w:multiLevelType w:val="hybridMultilevel"/>
    <w:tmpl w:val="36FCB764"/>
    <w:lvl w:ilvl="0" w:tplc="C0CCF0E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39458AD"/>
    <w:multiLevelType w:val="hybridMultilevel"/>
    <w:tmpl w:val="494C359A"/>
    <w:lvl w:ilvl="0" w:tplc="CCB4AECA">
      <w:start w:val="2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14884806"/>
    <w:multiLevelType w:val="hybridMultilevel"/>
    <w:tmpl w:val="948AF4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8A65711"/>
    <w:multiLevelType w:val="hybridMultilevel"/>
    <w:tmpl w:val="B9E4E77E"/>
    <w:lvl w:ilvl="0" w:tplc="CFEAE1BE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190640AE"/>
    <w:multiLevelType w:val="singleLevel"/>
    <w:tmpl w:val="0415000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</w:abstractNum>
  <w:abstractNum w:abstractNumId="24" w15:restartNumberingAfterBreak="0">
    <w:nsid w:val="1A05552D"/>
    <w:multiLevelType w:val="hybridMultilevel"/>
    <w:tmpl w:val="B69060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ED2436A4">
      <w:start w:val="1"/>
      <w:numFmt w:val="decimal"/>
      <w:lvlText w:val="%2."/>
      <w:lvlJc w:val="left"/>
      <w:pPr>
        <w:ind w:left="1440" w:hanging="360"/>
      </w:pPr>
      <w:rPr>
        <w:rFonts w:asciiTheme="minorHAnsi" w:hAnsiTheme="minorHAnsi" w:cstheme="minorHAnsi" w:hint="default"/>
        <w:sz w:val="22"/>
        <w:szCs w:val="22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BEF4B89"/>
    <w:multiLevelType w:val="hybridMultilevel"/>
    <w:tmpl w:val="D5F8363E"/>
    <w:lvl w:ilvl="0" w:tplc="6A3C1018">
      <w:start w:val="1"/>
      <w:numFmt w:val="decimal"/>
      <w:lvlText w:val="%1)"/>
      <w:lvlJc w:val="left"/>
      <w:pPr>
        <w:ind w:left="1004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1F1C2914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/>
        <w:sz w:val="24"/>
        <w:szCs w:val="24"/>
      </w:rPr>
    </w:lvl>
  </w:abstractNum>
  <w:abstractNum w:abstractNumId="27" w15:restartNumberingAfterBreak="0">
    <w:nsid w:val="1F2D2E30"/>
    <w:multiLevelType w:val="singleLevel"/>
    <w:tmpl w:val="EDD6A8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/>
        <w:sz w:val="24"/>
        <w:szCs w:val="24"/>
      </w:rPr>
    </w:lvl>
  </w:abstractNum>
  <w:abstractNum w:abstractNumId="28" w15:restartNumberingAfterBreak="0">
    <w:nsid w:val="21B37A2E"/>
    <w:multiLevelType w:val="hybridMultilevel"/>
    <w:tmpl w:val="1832A92E"/>
    <w:lvl w:ilvl="0" w:tplc="A008F232">
      <w:start w:val="1"/>
      <w:numFmt w:val="decimal"/>
      <w:lvlText w:val="%1)"/>
      <w:lvlJc w:val="left"/>
      <w:pPr>
        <w:ind w:left="22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2940" w:hanging="360"/>
      </w:pPr>
    </w:lvl>
    <w:lvl w:ilvl="2" w:tplc="0415001B" w:tentative="1">
      <w:start w:val="1"/>
      <w:numFmt w:val="lowerRoman"/>
      <w:lvlText w:val="%3."/>
      <w:lvlJc w:val="right"/>
      <w:pPr>
        <w:ind w:left="3660" w:hanging="180"/>
      </w:pPr>
    </w:lvl>
    <w:lvl w:ilvl="3" w:tplc="0415000F" w:tentative="1">
      <w:start w:val="1"/>
      <w:numFmt w:val="decimal"/>
      <w:lvlText w:val="%4."/>
      <w:lvlJc w:val="left"/>
      <w:pPr>
        <w:ind w:left="4380" w:hanging="360"/>
      </w:pPr>
    </w:lvl>
    <w:lvl w:ilvl="4" w:tplc="04150019" w:tentative="1">
      <w:start w:val="1"/>
      <w:numFmt w:val="lowerLetter"/>
      <w:lvlText w:val="%5."/>
      <w:lvlJc w:val="left"/>
      <w:pPr>
        <w:ind w:left="5100" w:hanging="360"/>
      </w:pPr>
    </w:lvl>
    <w:lvl w:ilvl="5" w:tplc="0415001B" w:tentative="1">
      <w:start w:val="1"/>
      <w:numFmt w:val="lowerRoman"/>
      <w:lvlText w:val="%6."/>
      <w:lvlJc w:val="right"/>
      <w:pPr>
        <w:ind w:left="5820" w:hanging="180"/>
      </w:pPr>
    </w:lvl>
    <w:lvl w:ilvl="6" w:tplc="0415000F" w:tentative="1">
      <w:start w:val="1"/>
      <w:numFmt w:val="decimal"/>
      <w:lvlText w:val="%7."/>
      <w:lvlJc w:val="left"/>
      <w:pPr>
        <w:ind w:left="6540" w:hanging="360"/>
      </w:pPr>
    </w:lvl>
    <w:lvl w:ilvl="7" w:tplc="04150019" w:tentative="1">
      <w:start w:val="1"/>
      <w:numFmt w:val="lowerLetter"/>
      <w:lvlText w:val="%8."/>
      <w:lvlJc w:val="left"/>
      <w:pPr>
        <w:ind w:left="7260" w:hanging="360"/>
      </w:pPr>
    </w:lvl>
    <w:lvl w:ilvl="8" w:tplc="0415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29" w15:restartNumberingAfterBreak="0">
    <w:nsid w:val="24865A63"/>
    <w:multiLevelType w:val="hybridMultilevel"/>
    <w:tmpl w:val="C69861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4E76AE9"/>
    <w:multiLevelType w:val="hybridMultilevel"/>
    <w:tmpl w:val="2BC449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5350D2F"/>
    <w:multiLevelType w:val="hybridMultilevel"/>
    <w:tmpl w:val="4BE4DE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8BF5764"/>
    <w:multiLevelType w:val="hybridMultilevel"/>
    <w:tmpl w:val="85488AC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2CBE3BB6"/>
    <w:multiLevelType w:val="hybridMultilevel"/>
    <w:tmpl w:val="F0B858DC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/>
        <w:sz w:val="22"/>
        <w:szCs w:val="22"/>
      </w:r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EDD05BF"/>
    <w:multiLevelType w:val="hybridMultilevel"/>
    <w:tmpl w:val="5BD2DE66"/>
    <w:lvl w:ilvl="0" w:tplc="041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0B13453"/>
    <w:multiLevelType w:val="hybridMultilevel"/>
    <w:tmpl w:val="0396E960"/>
    <w:lvl w:ilvl="0" w:tplc="0A3ABED6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30C8163D"/>
    <w:multiLevelType w:val="hybridMultilevel"/>
    <w:tmpl w:val="B9E4E77E"/>
    <w:lvl w:ilvl="0" w:tplc="CFEAE1BE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31B35504"/>
    <w:multiLevelType w:val="hybridMultilevel"/>
    <w:tmpl w:val="9C16A1CE"/>
    <w:lvl w:ilvl="0" w:tplc="082AB50C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39E0374"/>
    <w:multiLevelType w:val="hybridMultilevel"/>
    <w:tmpl w:val="99DCF994"/>
    <w:lvl w:ilvl="0" w:tplc="45509E26">
      <w:start w:val="1"/>
      <w:numFmt w:val="decimal"/>
      <w:lvlText w:val="%1)"/>
      <w:lvlJc w:val="left"/>
      <w:pPr>
        <w:ind w:left="105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770" w:hanging="360"/>
      </w:pPr>
    </w:lvl>
    <w:lvl w:ilvl="2" w:tplc="0415001B" w:tentative="1">
      <w:start w:val="1"/>
      <w:numFmt w:val="lowerRoman"/>
      <w:lvlText w:val="%3."/>
      <w:lvlJc w:val="right"/>
      <w:pPr>
        <w:ind w:left="2490" w:hanging="180"/>
      </w:pPr>
    </w:lvl>
    <w:lvl w:ilvl="3" w:tplc="0415000F" w:tentative="1">
      <w:start w:val="1"/>
      <w:numFmt w:val="decimal"/>
      <w:lvlText w:val="%4."/>
      <w:lvlJc w:val="left"/>
      <w:pPr>
        <w:ind w:left="3210" w:hanging="360"/>
      </w:pPr>
    </w:lvl>
    <w:lvl w:ilvl="4" w:tplc="04150019" w:tentative="1">
      <w:start w:val="1"/>
      <w:numFmt w:val="lowerLetter"/>
      <w:lvlText w:val="%5."/>
      <w:lvlJc w:val="left"/>
      <w:pPr>
        <w:ind w:left="3930" w:hanging="360"/>
      </w:pPr>
    </w:lvl>
    <w:lvl w:ilvl="5" w:tplc="0415001B" w:tentative="1">
      <w:start w:val="1"/>
      <w:numFmt w:val="lowerRoman"/>
      <w:lvlText w:val="%6."/>
      <w:lvlJc w:val="right"/>
      <w:pPr>
        <w:ind w:left="4650" w:hanging="180"/>
      </w:pPr>
    </w:lvl>
    <w:lvl w:ilvl="6" w:tplc="0415000F" w:tentative="1">
      <w:start w:val="1"/>
      <w:numFmt w:val="decimal"/>
      <w:lvlText w:val="%7."/>
      <w:lvlJc w:val="left"/>
      <w:pPr>
        <w:ind w:left="5370" w:hanging="360"/>
      </w:pPr>
    </w:lvl>
    <w:lvl w:ilvl="7" w:tplc="04150019" w:tentative="1">
      <w:start w:val="1"/>
      <w:numFmt w:val="lowerLetter"/>
      <w:lvlText w:val="%8."/>
      <w:lvlJc w:val="left"/>
      <w:pPr>
        <w:ind w:left="6090" w:hanging="360"/>
      </w:pPr>
    </w:lvl>
    <w:lvl w:ilvl="8" w:tplc="0415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39" w15:restartNumberingAfterBreak="0">
    <w:nsid w:val="357640C4"/>
    <w:multiLevelType w:val="hybridMultilevel"/>
    <w:tmpl w:val="C450C55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 w15:restartNumberingAfterBreak="0">
    <w:nsid w:val="35D275E8"/>
    <w:multiLevelType w:val="hybridMultilevel"/>
    <w:tmpl w:val="E3A48690"/>
    <w:lvl w:ilvl="0" w:tplc="14BCDE5A">
      <w:start w:val="1"/>
      <w:numFmt w:val="upp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1" w15:restartNumberingAfterBreak="0">
    <w:nsid w:val="376846E9"/>
    <w:multiLevelType w:val="hybridMultilevel"/>
    <w:tmpl w:val="6B4469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9760D39A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7CB15FB"/>
    <w:multiLevelType w:val="hybridMultilevel"/>
    <w:tmpl w:val="F40C1362"/>
    <w:lvl w:ilvl="0" w:tplc="CFEAE1BE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38A30318"/>
    <w:multiLevelType w:val="hybridMultilevel"/>
    <w:tmpl w:val="998280F2"/>
    <w:lvl w:ilvl="0" w:tplc="11EC0566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3CF00D36"/>
    <w:multiLevelType w:val="hybridMultilevel"/>
    <w:tmpl w:val="7CAE96CE"/>
    <w:lvl w:ilvl="0" w:tplc="97AC0EE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DEF4468"/>
    <w:multiLevelType w:val="hybridMultilevel"/>
    <w:tmpl w:val="0B96D38E"/>
    <w:lvl w:ilvl="0" w:tplc="9CA87C3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F1A0EF8"/>
    <w:multiLevelType w:val="hybridMultilevel"/>
    <w:tmpl w:val="84A06A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FB24609"/>
    <w:multiLevelType w:val="hybridMultilevel"/>
    <w:tmpl w:val="AE08FC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0872AAC"/>
    <w:multiLevelType w:val="hybridMultilevel"/>
    <w:tmpl w:val="C286361C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/>
        <w:sz w:val="22"/>
        <w:szCs w:val="22"/>
      </w:r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10D5EF6"/>
    <w:multiLevelType w:val="hybridMultilevel"/>
    <w:tmpl w:val="B6B4964A"/>
    <w:lvl w:ilvl="0" w:tplc="04150011">
      <w:start w:val="1"/>
      <w:numFmt w:val="decimal"/>
      <w:lvlText w:val="%1)"/>
      <w:lvlJc w:val="left"/>
      <w:pPr>
        <w:ind w:left="1056" w:hanging="360"/>
      </w:pPr>
    </w:lvl>
    <w:lvl w:ilvl="1" w:tplc="04150019" w:tentative="1">
      <w:start w:val="1"/>
      <w:numFmt w:val="lowerLetter"/>
      <w:lvlText w:val="%2."/>
      <w:lvlJc w:val="left"/>
      <w:pPr>
        <w:ind w:left="1776" w:hanging="360"/>
      </w:pPr>
    </w:lvl>
    <w:lvl w:ilvl="2" w:tplc="0415001B" w:tentative="1">
      <w:start w:val="1"/>
      <w:numFmt w:val="lowerRoman"/>
      <w:lvlText w:val="%3."/>
      <w:lvlJc w:val="right"/>
      <w:pPr>
        <w:ind w:left="2496" w:hanging="180"/>
      </w:pPr>
    </w:lvl>
    <w:lvl w:ilvl="3" w:tplc="0415000F" w:tentative="1">
      <w:start w:val="1"/>
      <w:numFmt w:val="decimal"/>
      <w:lvlText w:val="%4."/>
      <w:lvlJc w:val="left"/>
      <w:pPr>
        <w:ind w:left="3216" w:hanging="360"/>
      </w:pPr>
    </w:lvl>
    <w:lvl w:ilvl="4" w:tplc="04150019" w:tentative="1">
      <w:start w:val="1"/>
      <w:numFmt w:val="lowerLetter"/>
      <w:lvlText w:val="%5."/>
      <w:lvlJc w:val="left"/>
      <w:pPr>
        <w:ind w:left="3936" w:hanging="360"/>
      </w:pPr>
    </w:lvl>
    <w:lvl w:ilvl="5" w:tplc="0415001B" w:tentative="1">
      <w:start w:val="1"/>
      <w:numFmt w:val="lowerRoman"/>
      <w:lvlText w:val="%6."/>
      <w:lvlJc w:val="right"/>
      <w:pPr>
        <w:ind w:left="4656" w:hanging="180"/>
      </w:pPr>
    </w:lvl>
    <w:lvl w:ilvl="6" w:tplc="0415000F" w:tentative="1">
      <w:start w:val="1"/>
      <w:numFmt w:val="decimal"/>
      <w:lvlText w:val="%7."/>
      <w:lvlJc w:val="left"/>
      <w:pPr>
        <w:ind w:left="5376" w:hanging="360"/>
      </w:pPr>
    </w:lvl>
    <w:lvl w:ilvl="7" w:tplc="04150019" w:tentative="1">
      <w:start w:val="1"/>
      <w:numFmt w:val="lowerLetter"/>
      <w:lvlText w:val="%8."/>
      <w:lvlJc w:val="left"/>
      <w:pPr>
        <w:ind w:left="6096" w:hanging="360"/>
      </w:pPr>
    </w:lvl>
    <w:lvl w:ilvl="8" w:tplc="0415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50" w15:restartNumberingAfterBreak="0">
    <w:nsid w:val="440C4173"/>
    <w:multiLevelType w:val="hybridMultilevel"/>
    <w:tmpl w:val="4F249E26"/>
    <w:lvl w:ilvl="0" w:tplc="0A3ABED6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45AA552B"/>
    <w:multiLevelType w:val="hybridMultilevel"/>
    <w:tmpl w:val="E1422B3C"/>
    <w:lvl w:ilvl="0" w:tplc="E642386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/>
        <w:sz w:val="22"/>
        <w:szCs w:val="22"/>
      </w:rPr>
    </w:lvl>
    <w:lvl w:ilvl="1" w:tplc="3F16B0E6">
      <w:start w:val="1"/>
      <w:numFmt w:val="lowerLetter"/>
      <w:lvlText w:val="%2)"/>
      <w:lvlJc w:val="left"/>
      <w:pPr>
        <w:ind w:left="1500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7096445"/>
    <w:multiLevelType w:val="hybridMultilevel"/>
    <w:tmpl w:val="6B7858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B9901CF"/>
    <w:multiLevelType w:val="hybridMultilevel"/>
    <w:tmpl w:val="002CE9DA"/>
    <w:lvl w:ilvl="0" w:tplc="EA9E4EE8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06F0635"/>
    <w:multiLevelType w:val="hybridMultilevel"/>
    <w:tmpl w:val="A7FE4CB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5" w15:restartNumberingAfterBreak="0">
    <w:nsid w:val="52717CD2"/>
    <w:multiLevelType w:val="hybridMultilevel"/>
    <w:tmpl w:val="C914BD44"/>
    <w:lvl w:ilvl="0" w:tplc="83F0337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i w:val="0"/>
        <w:i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2862179"/>
    <w:multiLevelType w:val="hybridMultilevel"/>
    <w:tmpl w:val="C5840BF4"/>
    <w:lvl w:ilvl="0" w:tplc="007AB8A8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6900F48"/>
    <w:multiLevelType w:val="singleLevel"/>
    <w:tmpl w:val="0415000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</w:abstractNum>
  <w:abstractNum w:abstractNumId="58" w15:restartNumberingAfterBreak="0">
    <w:nsid w:val="5CB429BD"/>
    <w:multiLevelType w:val="hybridMultilevel"/>
    <w:tmpl w:val="98D0E92C"/>
    <w:lvl w:ilvl="0" w:tplc="4FA4B87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BB0C6794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D637370"/>
    <w:multiLevelType w:val="hybridMultilevel"/>
    <w:tmpl w:val="DFBA6522"/>
    <w:lvl w:ilvl="0" w:tplc="119E4656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 w15:restartNumberingAfterBreak="0">
    <w:nsid w:val="5E8F53B9"/>
    <w:multiLevelType w:val="hybridMultilevel"/>
    <w:tmpl w:val="2936809E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1" w15:restartNumberingAfterBreak="0">
    <w:nsid w:val="5F201DB2"/>
    <w:multiLevelType w:val="hybridMultilevel"/>
    <w:tmpl w:val="FF0ABCA4"/>
    <w:lvl w:ilvl="0" w:tplc="BEDC76D2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C5ED3AC">
      <w:start w:val="1"/>
      <w:numFmt w:val="decimal"/>
      <w:lvlText w:val="%2."/>
      <w:lvlJc w:val="left"/>
      <w:pPr>
        <w:tabs>
          <w:tab w:val="num" w:pos="1440"/>
        </w:tabs>
        <w:ind w:left="1437" w:hanging="35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5F3E11AD"/>
    <w:multiLevelType w:val="hybridMultilevel"/>
    <w:tmpl w:val="0E6EDB54"/>
    <w:lvl w:ilvl="0" w:tplc="F984E2C8">
      <w:start w:val="1"/>
      <w:numFmt w:val="bullet"/>
      <w:lvlText w:val="-"/>
      <w:lvlJc w:val="left"/>
      <w:pPr>
        <w:tabs>
          <w:tab w:val="num" w:pos="765"/>
        </w:tabs>
        <w:ind w:left="765" w:hanging="405"/>
      </w:pPr>
      <w:rPr>
        <w:rFonts w:ascii="Times New Roman" w:eastAsia="Times New Roman" w:hAnsi="Times New Roman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1CAB838">
      <w:start w:val="1"/>
      <w:numFmt w:val="lowerLetter"/>
      <w:lvlText w:val="%3)"/>
      <w:lvlJc w:val="left"/>
      <w:pPr>
        <w:tabs>
          <w:tab w:val="num" w:pos="2205"/>
        </w:tabs>
        <w:ind w:left="2205" w:hanging="405"/>
      </w:pPr>
      <w:rPr>
        <w:rFonts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3" w15:restartNumberingAfterBreak="0">
    <w:nsid w:val="62232040"/>
    <w:multiLevelType w:val="hybridMultilevel"/>
    <w:tmpl w:val="5F92C7B0"/>
    <w:lvl w:ilvl="0" w:tplc="3154F03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39762DD"/>
    <w:multiLevelType w:val="hybridMultilevel"/>
    <w:tmpl w:val="E2E061E6"/>
    <w:lvl w:ilvl="0" w:tplc="CFEAE1BE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 w15:restartNumberingAfterBreak="0">
    <w:nsid w:val="66D12FC4"/>
    <w:multiLevelType w:val="hybridMultilevel"/>
    <w:tmpl w:val="7AF8DF9E"/>
    <w:lvl w:ilvl="0" w:tplc="0A3ABED6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67561FD7"/>
    <w:multiLevelType w:val="hybridMultilevel"/>
    <w:tmpl w:val="BD34F67A"/>
    <w:lvl w:ilvl="0" w:tplc="B5BA10E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</w:rPr>
    </w:lvl>
    <w:lvl w:ilvl="1" w:tplc="5F7A691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81D6CF8"/>
    <w:multiLevelType w:val="hybridMultilevel"/>
    <w:tmpl w:val="56184BB6"/>
    <w:lvl w:ilvl="0" w:tplc="119E4656">
      <w:start w:val="1"/>
      <w:numFmt w:val="decimal"/>
      <w:lvlText w:val="%1."/>
      <w:lvlJc w:val="left"/>
      <w:pPr>
        <w:tabs>
          <w:tab w:val="num" w:pos="1440"/>
        </w:tabs>
        <w:ind w:left="143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8" w15:restartNumberingAfterBreak="0">
    <w:nsid w:val="687943FD"/>
    <w:multiLevelType w:val="hybridMultilevel"/>
    <w:tmpl w:val="E2E061E6"/>
    <w:lvl w:ilvl="0" w:tplc="CFEAE1BE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 w15:restartNumberingAfterBreak="0">
    <w:nsid w:val="68945631"/>
    <w:multiLevelType w:val="hybridMultilevel"/>
    <w:tmpl w:val="06B00F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ACF53E9"/>
    <w:multiLevelType w:val="hybridMultilevel"/>
    <w:tmpl w:val="9AB239B0"/>
    <w:lvl w:ilvl="0" w:tplc="CAFA8026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CBC4240"/>
    <w:multiLevelType w:val="hybridMultilevel"/>
    <w:tmpl w:val="B5C6F4B2"/>
    <w:lvl w:ilvl="0" w:tplc="04150011">
      <w:start w:val="1"/>
      <w:numFmt w:val="decimal"/>
      <w:lvlText w:val="%1)"/>
      <w:lvlJc w:val="left"/>
      <w:pPr>
        <w:ind w:left="1056" w:hanging="360"/>
      </w:pPr>
    </w:lvl>
    <w:lvl w:ilvl="1" w:tplc="04150019" w:tentative="1">
      <w:start w:val="1"/>
      <w:numFmt w:val="lowerLetter"/>
      <w:lvlText w:val="%2."/>
      <w:lvlJc w:val="left"/>
      <w:pPr>
        <w:ind w:left="1776" w:hanging="360"/>
      </w:pPr>
    </w:lvl>
    <w:lvl w:ilvl="2" w:tplc="0415001B" w:tentative="1">
      <w:start w:val="1"/>
      <w:numFmt w:val="lowerRoman"/>
      <w:lvlText w:val="%3."/>
      <w:lvlJc w:val="right"/>
      <w:pPr>
        <w:ind w:left="2496" w:hanging="180"/>
      </w:pPr>
    </w:lvl>
    <w:lvl w:ilvl="3" w:tplc="0415000F" w:tentative="1">
      <w:start w:val="1"/>
      <w:numFmt w:val="decimal"/>
      <w:lvlText w:val="%4."/>
      <w:lvlJc w:val="left"/>
      <w:pPr>
        <w:ind w:left="3216" w:hanging="360"/>
      </w:pPr>
    </w:lvl>
    <w:lvl w:ilvl="4" w:tplc="04150019" w:tentative="1">
      <w:start w:val="1"/>
      <w:numFmt w:val="lowerLetter"/>
      <w:lvlText w:val="%5."/>
      <w:lvlJc w:val="left"/>
      <w:pPr>
        <w:ind w:left="3936" w:hanging="360"/>
      </w:pPr>
    </w:lvl>
    <w:lvl w:ilvl="5" w:tplc="0415001B" w:tentative="1">
      <w:start w:val="1"/>
      <w:numFmt w:val="lowerRoman"/>
      <w:lvlText w:val="%6."/>
      <w:lvlJc w:val="right"/>
      <w:pPr>
        <w:ind w:left="4656" w:hanging="180"/>
      </w:pPr>
    </w:lvl>
    <w:lvl w:ilvl="6" w:tplc="0415000F" w:tentative="1">
      <w:start w:val="1"/>
      <w:numFmt w:val="decimal"/>
      <w:lvlText w:val="%7."/>
      <w:lvlJc w:val="left"/>
      <w:pPr>
        <w:ind w:left="5376" w:hanging="360"/>
      </w:pPr>
    </w:lvl>
    <w:lvl w:ilvl="7" w:tplc="04150019" w:tentative="1">
      <w:start w:val="1"/>
      <w:numFmt w:val="lowerLetter"/>
      <w:lvlText w:val="%8."/>
      <w:lvlJc w:val="left"/>
      <w:pPr>
        <w:ind w:left="6096" w:hanging="360"/>
      </w:pPr>
    </w:lvl>
    <w:lvl w:ilvl="8" w:tplc="0415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72" w15:restartNumberingAfterBreak="0">
    <w:nsid w:val="72E914F3"/>
    <w:multiLevelType w:val="hybridMultilevel"/>
    <w:tmpl w:val="A784E874"/>
    <w:lvl w:ilvl="0" w:tplc="884AED58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 w15:restartNumberingAfterBreak="0">
    <w:nsid w:val="761602E2"/>
    <w:multiLevelType w:val="hybridMultilevel"/>
    <w:tmpl w:val="F40C1362"/>
    <w:lvl w:ilvl="0" w:tplc="CFEAE1BE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 w15:restartNumberingAfterBreak="0">
    <w:nsid w:val="76A279BE"/>
    <w:multiLevelType w:val="singleLevel"/>
    <w:tmpl w:val="0415000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</w:abstractNum>
  <w:abstractNum w:abstractNumId="75" w15:restartNumberingAfterBreak="0">
    <w:nsid w:val="794777F6"/>
    <w:multiLevelType w:val="hybridMultilevel"/>
    <w:tmpl w:val="F6246A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8124027">
    <w:abstractNumId w:val="46"/>
  </w:num>
  <w:num w:numId="2" w16cid:durableId="6448588">
    <w:abstractNumId w:val="0"/>
  </w:num>
  <w:num w:numId="3" w16cid:durableId="1436628545">
    <w:abstractNumId w:val="34"/>
  </w:num>
  <w:num w:numId="4" w16cid:durableId="1345012135">
    <w:abstractNumId w:val="1"/>
  </w:num>
  <w:num w:numId="5" w16cid:durableId="1447578110">
    <w:abstractNumId w:val="2"/>
  </w:num>
  <w:num w:numId="6" w16cid:durableId="1771192757">
    <w:abstractNumId w:val="3"/>
  </w:num>
  <w:num w:numId="7" w16cid:durableId="681249567">
    <w:abstractNumId w:val="4"/>
  </w:num>
  <w:num w:numId="8" w16cid:durableId="1887328655">
    <w:abstractNumId w:val="5"/>
  </w:num>
  <w:num w:numId="9" w16cid:durableId="1514763588">
    <w:abstractNumId w:val="6"/>
  </w:num>
  <w:num w:numId="10" w16cid:durableId="1732339919">
    <w:abstractNumId w:val="7"/>
  </w:num>
  <w:num w:numId="11" w16cid:durableId="681277915">
    <w:abstractNumId w:val="74"/>
  </w:num>
  <w:num w:numId="12" w16cid:durableId="1155875882">
    <w:abstractNumId w:val="23"/>
  </w:num>
  <w:num w:numId="13" w16cid:durableId="254096202">
    <w:abstractNumId w:val="26"/>
  </w:num>
  <w:num w:numId="14" w16cid:durableId="101800517">
    <w:abstractNumId w:val="14"/>
  </w:num>
  <w:num w:numId="15" w16cid:durableId="453715846">
    <w:abstractNumId w:val="69"/>
  </w:num>
  <w:num w:numId="16" w16cid:durableId="1092701357">
    <w:abstractNumId w:val="57"/>
  </w:num>
  <w:num w:numId="17" w16cid:durableId="2085224520">
    <w:abstractNumId w:val="27"/>
  </w:num>
  <w:num w:numId="18" w16cid:durableId="1492987536">
    <w:abstractNumId w:val="62"/>
  </w:num>
  <w:num w:numId="19" w16cid:durableId="774254895">
    <w:abstractNumId w:val="54"/>
  </w:num>
  <w:num w:numId="20" w16cid:durableId="257570215">
    <w:abstractNumId w:val="20"/>
  </w:num>
  <w:num w:numId="21" w16cid:durableId="2099478204">
    <w:abstractNumId w:val="9"/>
  </w:num>
  <w:num w:numId="22" w16cid:durableId="621231904">
    <w:abstractNumId w:val="61"/>
  </w:num>
  <w:num w:numId="23" w16cid:durableId="1659068864">
    <w:abstractNumId w:val="68"/>
  </w:num>
  <w:num w:numId="24" w16cid:durableId="915869035">
    <w:abstractNumId w:val="32"/>
  </w:num>
  <w:num w:numId="25" w16cid:durableId="751468192">
    <w:abstractNumId w:val="36"/>
  </w:num>
  <w:num w:numId="26" w16cid:durableId="1835876970">
    <w:abstractNumId w:val="42"/>
  </w:num>
  <w:num w:numId="27" w16cid:durableId="480731876">
    <w:abstractNumId w:val="59"/>
  </w:num>
  <w:num w:numId="28" w16cid:durableId="1485924700">
    <w:abstractNumId w:val="13"/>
  </w:num>
  <w:num w:numId="29" w16cid:durableId="64766909">
    <w:abstractNumId w:val="65"/>
  </w:num>
  <w:num w:numId="30" w16cid:durableId="1321271320">
    <w:abstractNumId w:val="35"/>
  </w:num>
  <w:num w:numId="31" w16cid:durableId="255745531">
    <w:abstractNumId w:val="50"/>
  </w:num>
  <w:num w:numId="32" w16cid:durableId="1198469122">
    <w:abstractNumId w:val="72"/>
  </w:num>
  <w:num w:numId="33" w16cid:durableId="947547063">
    <w:abstractNumId w:val="43"/>
  </w:num>
  <w:num w:numId="34" w16cid:durableId="768740730">
    <w:abstractNumId w:val="40"/>
  </w:num>
  <w:num w:numId="35" w16cid:durableId="1746803903">
    <w:abstractNumId w:val="70"/>
  </w:num>
  <w:num w:numId="36" w16cid:durableId="392581047">
    <w:abstractNumId w:val="53"/>
  </w:num>
  <w:num w:numId="37" w16cid:durableId="554702846">
    <w:abstractNumId w:val="56"/>
  </w:num>
  <w:num w:numId="38" w16cid:durableId="1848516744">
    <w:abstractNumId w:val="64"/>
  </w:num>
  <w:num w:numId="39" w16cid:durableId="827212333">
    <w:abstractNumId w:val="22"/>
  </w:num>
  <w:num w:numId="40" w16cid:durableId="1054505229">
    <w:abstractNumId w:val="12"/>
  </w:num>
  <w:num w:numId="41" w16cid:durableId="1625577997">
    <w:abstractNumId w:val="73"/>
  </w:num>
  <w:num w:numId="42" w16cid:durableId="1209874618">
    <w:abstractNumId w:val="60"/>
  </w:num>
  <w:num w:numId="43" w16cid:durableId="39719093">
    <w:abstractNumId w:val="67"/>
  </w:num>
  <w:num w:numId="44" w16cid:durableId="1311178815">
    <w:abstractNumId w:val="45"/>
  </w:num>
  <w:num w:numId="45" w16cid:durableId="852954666">
    <w:abstractNumId w:val="39"/>
  </w:num>
  <w:num w:numId="46" w16cid:durableId="1605841115">
    <w:abstractNumId w:val="30"/>
  </w:num>
  <w:num w:numId="47" w16cid:durableId="248081237">
    <w:abstractNumId w:val="24"/>
  </w:num>
  <w:num w:numId="48" w16cid:durableId="1206022384">
    <w:abstractNumId w:val="63"/>
  </w:num>
  <w:num w:numId="49" w16cid:durableId="121510064">
    <w:abstractNumId w:val="47"/>
  </w:num>
  <w:num w:numId="50" w16cid:durableId="1206334170">
    <w:abstractNumId w:val="55"/>
  </w:num>
  <w:num w:numId="51" w16cid:durableId="279537389">
    <w:abstractNumId w:val="52"/>
  </w:num>
  <w:num w:numId="52" w16cid:durableId="1186015734">
    <w:abstractNumId w:val="28"/>
  </w:num>
  <w:num w:numId="53" w16cid:durableId="1817138515">
    <w:abstractNumId w:val="58"/>
  </w:num>
  <w:num w:numId="54" w16cid:durableId="895776114">
    <w:abstractNumId w:val="10"/>
  </w:num>
  <w:num w:numId="55" w16cid:durableId="634407200">
    <w:abstractNumId w:val="41"/>
  </w:num>
  <w:num w:numId="56" w16cid:durableId="1696880441">
    <w:abstractNumId w:val="8"/>
  </w:num>
  <w:num w:numId="57" w16cid:durableId="439305026">
    <w:abstractNumId w:val="44"/>
  </w:num>
  <w:num w:numId="58" w16cid:durableId="668563914">
    <w:abstractNumId w:val="18"/>
  </w:num>
  <w:num w:numId="59" w16cid:durableId="809515995">
    <w:abstractNumId w:val="19"/>
  </w:num>
  <w:num w:numId="60" w16cid:durableId="694229730">
    <w:abstractNumId w:val="75"/>
  </w:num>
  <w:num w:numId="61" w16cid:durableId="2100058757">
    <w:abstractNumId w:val="51"/>
  </w:num>
  <w:num w:numId="62" w16cid:durableId="2008358186">
    <w:abstractNumId w:val="33"/>
  </w:num>
  <w:num w:numId="63" w16cid:durableId="556824724">
    <w:abstractNumId w:val="48"/>
  </w:num>
  <w:num w:numId="64" w16cid:durableId="1169101605">
    <w:abstractNumId w:val="29"/>
  </w:num>
  <w:num w:numId="65" w16cid:durableId="958417817">
    <w:abstractNumId w:val="21"/>
  </w:num>
  <w:num w:numId="66" w16cid:durableId="941379705">
    <w:abstractNumId w:val="16"/>
  </w:num>
  <w:num w:numId="67" w16cid:durableId="1586911963">
    <w:abstractNumId w:val="11"/>
  </w:num>
  <w:num w:numId="68" w16cid:durableId="1338388014">
    <w:abstractNumId w:val="17"/>
  </w:num>
  <w:num w:numId="69" w16cid:durableId="1318991555">
    <w:abstractNumId w:val="66"/>
  </w:num>
  <w:num w:numId="70" w16cid:durableId="1667443581">
    <w:abstractNumId w:val="25"/>
  </w:num>
  <w:num w:numId="71" w16cid:durableId="1089353101">
    <w:abstractNumId w:val="71"/>
  </w:num>
  <w:num w:numId="72" w16cid:durableId="519978414">
    <w:abstractNumId w:val="49"/>
  </w:num>
  <w:num w:numId="73" w16cid:durableId="549999176">
    <w:abstractNumId w:val="37"/>
  </w:num>
  <w:num w:numId="74" w16cid:durableId="1870096879">
    <w:abstractNumId w:val="38"/>
  </w:num>
  <w:num w:numId="75" w16cid:durableId="470558912">
    <w:abstractNumId w:val="31"/>
  </w:num>
  <w:num w:numId="76" w16cid:durableId="13665268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C21"/>
    <w:rsid w:val="00011285"/>
    <w:rsid w:val="0002107A"/>
    <w:rsid w:val="00030C21"/>
    <w:rsid w:val="00046782"/>
    <w:rsid w:val="000745D4"/>
    <w:rsid w:val="00087F32"/>
    <w:rsid w:val="000A5D9F"/>
    <w:rsid w:val="000A6435"/>
    <w:rsid w:val="000C745B"/>
    <w:rsid w:val="000E6663"/>
    <w:rsid w:val="00101ACE"/>
    <w:rsid w:val="0010647F"/>
    <w:rsid w:val="00107298"/>
    <w:rsid w:val="001268B2"/>
    <w:rsid w:val="00140819"/>
    <w:rsid w:val="0014651A"/>
    <w:rsid w:val="00193C0B"/>
    <w:rsid w:val="001B0DCF"/>
    <w:rsid w:val="001B4D79"/>
    <w:rsid w:val="001C43D4"/>
    <w:rsid w:val="001E6161"/>
    <w:rsid w:val="0023311A"/>
    <w:rsid w:val="00236804"/>
    <w:rsid w:val="002476DB"/>
    <w:rsid w:val="002A0D6A"/>
    <w:rsid w:val="003014B5"/>
    <w:rsid w:val="00306BC9"/>
    <w:rsid w:val="0031025B"/>
    <w:rsid w:val="00310F93"/>
    <w:rsid w:val="003254B3"/>
    <w:rsid w:val="00347B0B"/>
    <w:rsid w:val="003565D8"/>
    <w:rsid w:val="00390726"/>
    <w:rsid w:val="003953DF"/>
    <w:rsid w:val="003A126A"/>
    <w:rsid w:val="003A5111"/>
    <w:rsid w:val="003E3C68"/>
    <w:rsid w:val="00437137"/>
    <w:rsid w:val="00445F43"/>
    <w:rsid w:val="00457E86"/>
    <w:rsid w:val="00472FB6"/>
    <w:rsid w:val="00482404"/>
    <w:rsid w:val="00490B3E"/>
    <w:rsid w:val="00494BE1"/>
    <w:rsid w:val="004C4965"/>
    <w:rsid w:val="004D4465"/>
    <w:rsid w:val="004E14F7"/>
    <w:rsid w:val="004E1FBB"/>
    <w:rsid w:val="004F0548"/>
    <w:rsid w:val="00522E12"/>
    <w:rsid w:val="005402A1"/>
    <w:rsid w:val="005508EE"/>
    <w:rsid w:val="00554C63"/>
    <w:rsid w:val="00563EB3"/>
    <w:rsid w:val="00565C0F"/>
    <w:rsid w:val="00565E28"/>
    <w:rsid w:val="005C6E88"/>
    <w:rsid w:val="005E1F2F"/>
    <w:rsid w:val="005F3269"/>
    <w:rsid w:val="0060035D"/>
    <w:rsid w:val="00604F00"/>
    <w:rsid w:val="00634617"/>
    <w:rsid w:val="00653F2A"/>
    <w:rsid w:val="006652EE"/>
    <w:rsid w:val="00670BFE"/>
    <w:rsid w:val="006725C0"/>
    <w:rsid w:val="00672BEB"/>
    <w:rsid w:val="00697D81"/>
    <w:rsid w:val="006A1EEA"/>
    <w:rsid w:val="006D64D9"/>
    <w:rsid w:val="007003B9"/>
    <w:rsid w:val="00702880"/>
    <w:rsid w:val="0072307F"/>
    <w:rsid w:val="007333F8"/>
    <w:rsid w:val="00735420"/>
    <w:rsid w:val="00762D39"/>
    <w:rsid w:val="00782BAB"/>
    <w:rsid w:val="007B2161"/>
    <w:rsid w:val="007C16EC"/>
    <w:rsid w:val="007C22CD"/>
    <w:rsid w:val="0083621C"/>
    <w:rsid w:val="00836D32"/>
    <w:rsid w:val="00837DCB"/>
    <w:rsid w:val="00855809"/>
    <w:rsid w:val="008627D1"/>
    <w:rsid w:val="00877D5E"/>
    <w:rsid w:val="00884979"/>
    <w:rsid w:val="008A2680"/>
    <w:rsid w:val="008A413E"/>
    <w:rsid w:val="008A4AB0"/>
    <w:rsid w:val="008A77F6"/>
    <w:rsid w:val="008E490A"/>
    <w:rsid w:val="008F1F1F"/>
    <w:rsid w:val="00904E08"/>
    <w:rsid w:val="009215CD"/>
    <w:rsid w:val="00930A79"/>
    <w:rsid w:val="009406A1"/>
    <w:rsid w:val="009462A6"/>
    <w:rsid w:val="00946FDA"/>
    <w:rsid w:val="0095001E"/>
    <w:rsid w:val="009522CC"/>
    <w:rsid w:val="0095406E"/>
    <w:rsid w:val="00976ABA"/>
    <w:rsid w:val="00986086"/>
    <w:rsid w:val="009B208D"/>
    <w:rsid w:val="009B353E"/>
    <w:rsid w:val="009B6776"/>
    <w:rsid w:val="00A36E2B"/>
    <w:rsid w:val="00A50A6B"/>
    <w:rsid w:val="00A63C33"/>
    <w:rsid w:val="00A7081A"/>
    <w:rsid w:val="00A97E3A"/>
    <w:rsid w:val="00AD21E3"/>
    <w:rsid w:val="00AE2A3B"/>
    <w:rsid w:val="00B005D6"/>
    <w:rsid w:val="00B175D3"/>
    <w:rsid w:val="00B3353B"/>
    <w:rsid w:val="00B50050"/>
    <w:rsid w:val="00B97882"/>
    <w:rsid w:val="00BB28D6"/>
    <w:rsid w:val="00BD14F9"/>
    <w:rsid w:val="00BD51A4"/>
    <w:rsid w:val="00BD5B6D"/>
    <w:rsid w:val="00BE57F9"/>
    <w:rsid w:val="00BE78C2"/>
    <w:rsid w:val="00C100C0"/>
    <w:rsid w:val="00C11E51"/>
    <w:rsid w:val="00C303F1"/>
    <w:rsid w:val="00C427D0"/>
    <w:rsid w:val="00C452E4"/>
    <w:rsid w:val="00C51C71"/>
    <w:rsid w:val="00C5267E"/>
    <w:rsid w:val="00C60F74"/>
    <w:rsid w:val="00C64585"/>
    <w:rsid w:val="00C846F1"/>
    <w:rsid w:val="00CA29C5"/>
    <w:rsid w:val="00CC3F03"/>
    <w:rsid w:val="00CC5324"/>
    <w:rsid w:val="00D1129B"/>
    <w:rsid w:val="00D36875"/>
    <w:rsid w:val="00D64340"/>
    <w:rsid w:val="00D9225E"/>
    <w:rsid w:val="00D96A76"/>
    <w:rsid w:val="00D978DE"/>
    <w:rsid w:val="00DA0390"/>
    <w:rsid w:val="00DA2227"/>
    <w:rsid w:val="00DB26FC"/>
    <w:rsid w:val="00DF6A6F"/>
    <w:rsid w:val="00E2397F"/>
    <w:rsid w:val="00E42543"/>
    <w:rsid w:val="00E52C6F"/>
    <w:rsid w:val="00E613A8"/>
    <w:rsid w:val="00E63170"/>
    <w:rsid w:val="00E87761"/>
    <w:rsid w:val="00EF14BF"/>
    <w:rsid w:val="00F045E0"/>
    <w:rsid w:val="00F07430"/>
    <w:rsid w:val="00F1724A"/>
    <w:rsid w:val="00F17534"/>
    <w:rsid w:val="00F34376"/>
    <w:rsid w:val="00F35F38"/>
    <w:rsid w:val="00F418D5"/>
    <w:rsid w:val="00F41F7C"/>
    <w:rsid w:val="00F43B10"/>
    <w:rsid w:val="00F87223"/>
    <w:rsid w:val="00FF7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5CC775"/>
  <w15:docId w15:val="{EB1461E6-9506-4E46-83B5-230BDA8C2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/>
    <w:lsdException w:name="Body Text Indent 2" w:semiHidden="1" w:unhideWhenUsed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87761"/>
    <w:pPr>
      <w:spacing w:after="200" w:line="276" w:lineRule="auto"/>
    </w:pPr>
    <w:rPr>
      <w:rFonts w:cs="Calibri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A50A6B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50A6B"/>
    <w:rPr>
      <w:rFonts w:ascii="Arial" w:hAnsi="Arial" w:cs="Arial"/>
      <w:b/>
      <w:bCs/>
      <w:sz w:val="24"/>
      <w:szCs w:val="24"/>
      <w:lang w:eastAsia="pl-PL"/>
    </w:rPr>
  </w:style>
  <w:style w:type="paragraph" w:customStyle="1" w:styleId="H1">
    <w:name w:val="H1"/>
    <w:basedOn w:val="Normalny"/>
    <w:next w:val="Normalny"/>
    <w:uiPriority w:val="99"/>
    <w:rsid w:val="00030C21"/>
    <w:pPr>
      <w:keepNext/>
      <w:spacing w:before="100" w:after="100" w:line="240" w:lineRule="auto"/>
      <w:outlineLvl w:val="1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h10">
    <w:name w:val="h1"/>
    <w:uiPriority w:val="99"/>
    <w:rsid w:val="00030C21"/>
  </w:style>
  <w:style w:type="paragraph" w:styleId="Akapitzlist">
    <w:name w:val="List Paragraph"/>
    <w:basedOn w:val="Normalny"/>
    <w:uiPriority w:val="34"/>
    <w:qFormat/>
    <w:rsid w:val="00030C21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554C63"/>
    <w:pPr>
      <w:widowControl w:val="0"/>
      <w:suppressAutoHyphens/>
      <w:spacing w:after="120" w:line="240" w:lineRule="auto"/>
    </w:pPr>
    <w:rPr>
      <w:rFonts w:ascii="Times New Roman" w:eastAsia="SimSun" w:hAnsi="Times New Roman" w:cs="Times New Roman"/>
      <w:kern w:val="1"/>
      <w:sz w:val="24"/>
      <w:szCs w:val="24"/>
      <w:lang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54C63"/>
    <w:rPr>
      <w:rFonts w:ascii="Times New Roman" w:eastAsia="SimSun" w:hAnsi="Times New Roman" w:cs="Times New Roman"/>
      <w:kern w:val="1"/>
      <w:sz w:val="24"/>
      <w:szCs w:val="24"/>
      <w:lang w:eastAsia="hi-IN" w:bidi="hi-IN"/>
    </w:rPr>
  </w:style>
  <w:style w:type="paragraph" w:customStyle="1" w:styleId="Nagwek11">
    <w:name w:val="Nagłówek 11"/>
    <w:basedOn w:val="Normalny"/>
    <w:next w:val="Normalny"/>
    <w:uiPriority w:val="99"/>
    <w:rsid w:val="00554C63"/>
    <w:pPr>
      <w:keepNext/>
      <w:widowControl w:val="0"/>
      <w:suppressAutoHyphens/>
      <w:spacing w:after="0" w:line="240" w:lineRule="auto"/>
      <w:jc w:val="center"/>
    </w:pPr>
    <w:rPr>
      <w:rFonts w:ascii="Times New Roman" w:eastAsia="SimSun" w:hAnsi="Times New Roman" w:cs="Times New Roman"/>
      <w:b/>
      <w:bCs/>
      <w:kern w:val="1"/>
      <w:sz w:val="24"/>
      <w:szCs w:val="24"/>
      <w:lang w:eastAsia="hi-IN" w:bidi="hi-IN"/>
    </w:rPr>
  </w:style>
  <w:style w:type="paragraph" w:customStyle="1" w:styleId="Default">
    <w:name w:val="Default"/>
    <w:uiPriority w:val="99"/>
    <w:rsid w:val="004C496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M15">
    <w:name w:val="CM15"/>
    <w:basedOn w:val="Default"/>
    <w:next w:val="Default"/>
    <w:uiPriority w:val="99"/>
    <w:rsid w:val="004C4965"/>
    <w:pPr>
      <w:spacing w:after="200" w:line="276" w:lineRule="auto"/>
      <w:ind w:left="720" w:hanging="720"/>
      <w:jc w:val="center"/>
    </w:pPr>
    <w:rPr>
      <w:rFonts w:ascii="Calibri" w:hAnsi="Calibri" w:cs="Calibri"/>
      <w:color w:val="auto"/>
    </w:rPr>
  </w:style>
  <w:style w:type="paragraph" w:styleId="Tekstdymka">
    <w:name w:val="Balloon Text"/>
    <w:basedOn w:val="Normalny"/>
    <w:link w:val="TekstdymkaZnak"/>
    <w:uiPriority w:val="99"/>
    <w:semiHidden/>
    <w:rsid w:val="00C427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27D0"/>
    <w:rPr>
      <w:rFonts w:ascii="Tahoma" w:hAnsi="Tahoma" w:cs="Tahoma"/>
      <w:sz w:val="16"/>
      <w:szCs w:val="16"/>
    </w:rPr>
  </w:style>
  <w:style w:type="paragraph" w:styleId="Tekstpodstawowywcity3">
    <w:name w:val="Body Text Indent 3"/>
    <w:basedOn w:val="Normalny"/>
    <w:link w:val="Tekstpodstawowywcity3Znak"/>
    <w:uiPriority w:val="99"/>
    <w:semiHidden/>
    <w:rsid w:val="00A50A6B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A50A6B"/>
    <w:rPr>
      <w:sz w:val="16"/>
      <w:szCs w:val="16"/>
    </w:rPr>
  </w:style>
  <w:style w:type="paragraph" w:styleId="Tekstpodstawowy3">
    <w:name w:val="Body Text 3"/>
    <w:basedOn w:val="Normalny"/>
    <w:link w:val="Tekstpodstawowy3Znak"/>
    <w:uiPriority w:val="99"/>
    <w:semiHidden/>
    <w:rsid w:val="00A50A6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A50A6B"/>
    <w:rPr>
      <w:sz w:val="16"/>
      <w:szCs w:val="16"/>
    </w:rPr>
  </w:style>
  <w:style w:type="paragraph" w:styleId="Tytu">
    <w:name w:val="Title"/>
    <w:basedOn w:val="Normalny"/>
    <w:link w:val="TytuZnak"/>
    <w:qFormat/>
    <w:rsid w:val="00A50A6B"/>
    <w:pPr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A50A6B"/>
    <w:rPr>
      <w:rFonts w:ascii="Arial" w:hAnsi="Arial" w:cs="Arial"/>
      <w:b/>
      <w:bCs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653F2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53F2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653F2A"/>
    <w:rPr>
      <w:vertAlign w:val="superscript"/>
    </w:rPr>
  </w:style>
  <w:style w:type="paragraph" w:styleId="Poprawka">
    <w:name w:val="Revision"/>
    <w:hidden/>
    <w:uiPriority w:val="99"/>
    <w:semiHidden/>
    <w:rsid w:val="00A97E3A"/>
    <w:rPr>
      <w:rFonts w:cs="Calibri"/>
      <w:lang w:eastAsia="en-US"/>
    </w:rPr>
  </w:style>
  <w:style w:type="paragraph" w:customStyle="1" w:styleId="Normalny1">
    <w:name w:val="Normalny1"/>
    <w:basedOn w:val="Normalny"/>
    <w:qFormat/>
    <w:rsid w:val="00BE78C2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17</Pages>
  <Words>6162</Words>
  <Characters>36978</Characters>
  <Application>Microsoft Office Word</Application>
  <DocSecurity>0</DocSecurity>
  <Lines>308</Lines>
  <Paragraphs>86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MAZOWIECKIE CENTRUM LECZENIA CHORÓB PŁUC I GRUŹLICY W OTWOCKU</vt:lpstr>
    </vt:vector>
  </TitlesOfParts>
  <Company>Microsoft</Company>
  <LinksUpToDate>false</LinksUpToDate>
  <CharactersWithSpaces>43054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MAZOWIECKIE CENTRUM LECZENIA CHORÓB PŁUC I GRUŹLICY W OTWOCKU</dc:title>
  <dc:creator>Marcin</dc:creator>
  <cp:lastModifiedBy>Marcin Bender</cp:lastModifiedBy>
  <cp:revision>21</cp:revision>
  <cp:lastPrinted>2013-12-03T09:01:00Z</cp:lastPrinted>
  <dcterms:created xsi:type="dcterms:W3CDTF">2019-06-17T06:37:00Z</dcterms:created>
  <dcterms:modified xsi:type="dcterms:W3CDTF">2024-08-02T10:39:00Z</dcterms:modified>
</cp:coreProperties>
</file>